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8F" w:rsidRPr="002C55AD" w:rsidRDefault="008A138F" w:rsidP="008A138F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2C55AD">
        <w:rPr>
          <w:rFonts w:asciiTheme="minorHAnsi" w:hAnsiTheme="minorHAnsi"/>
          <w:b/>
          <w:sz w:val="22"/>
          <w:szCs w:val="22"/>
        </w:rPr>
        <w:t>2018–2019 DÖNEM II</w:t>
      </w:r>
    </w:p>
    <w:p w:rsidR="008A138F" w:rsidRPr="002C55AD" w:rsidRDefault="008A138F" w:rsidP="008A138F">
      <w:pPr>
        <w:jc w:val="center"/>
        <w:rPr>
          <w:rFonts w:asciiTheme="minorHAnsi" w:hAnsiTheme="minorHAnsi"/>
          <w:b/>
          <w:sz w:val="22"/>
          <w:szCs w:val="22"/>
        </w:rPr>
      </w:pPr>
      <w:r w:rsidRPr="002C55AD">
        <w:rPr>
          <w:rFonts w:asciiTheme="minorHAnsi" w:hAnsiTheme="minorHAnsi"/>
          <w:b/>
          <w:sz w:val="22"/>
          <w:szCs w:val="22"/>
        </w:rPr>
        <w:t>KÜTAHYA SAĞLIK BİLİMLERİ ÜNİVERSİTESİ</w:t>
      </w:r>
    </w:p>
    <w:p w:rsidR="008A138F" w:rsidRPr="002C55AD" w:rsidRDefault="008A138F" w:rsidP="008A138F">
      <w:pPr>
        <w:jc w:val="center"/>
        <w:rPr>
          <w:rFonts w:asciiTheme="minorHAnsi" w:hAnsiTheme="minorHAnsi"/>
          <w:b/>
          <w:sz w:val="22"/>
          <w:szCs w:val="22"/>
        </w:rPr>
      </w:pPr>
      <w:r w:rsidRPr="002C55AD">
        <w:rPr>
          <w:rFonts w:asciiTheme="minorHAnsi" w:hAnsiTheme="minorHAnsi"/>
          <w:b/>
          <w:sz w:val="22"/>
          <w:szCs w:val="22"/>
        </w:rPr>
        <w:t>ENDOKRİN VE ÜROGENİTAL SİSTEMLER DERS KURULU</w:t>
      </w:r>
    </w:p>
    <w:p w:rsidR="008A138F" w:rsidRPr="002C55AD" w:rsidRDefault="008657D1" w:rsidP="008A138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04.02.2019 - </w:t>
      </w:r>
      <w:r w:rsidR="005F64B9">
        <w:rPr>
          <w:rFonts w:asciiTheme="minorHAnsi" w:hAnsiTheme="minorHAnsi"/>
          <w:sz w:val="22"/>
          <w:szCs w:val="22"/>
        </w:rPr>
        <w:t>15</w:t>
      </w:r>
      <w:r w:rsidR="008A138F" w:rsidRPr="002C55AD">
        <w:rPr>
          <w:rFonts w:asciiTheme="minorHAnsi" w:hAnsiTheme="minorHAnsi"/>
          <w:sz w:val="22"/>
          <w:szCs w:val="22"/>
        </w:rPr>
        <w:t>.03.2019</w:t>
      </w:r>
    </w:p>
    <w:p w:rsidR="008A138F" w:rsidRPr="002C55AD" w:rsidRDefault="00015AC2" w:rsidP="008A138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 Hafta</w:t>
      </w:r>
      <w:r w:rsidR="008657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/</w:t>
      </w:r>
      <w:r w:rsidR="008657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141</w:t>
      </w:r>
      <w:r w:rsidR="008A138F" w:rsidRPr="002C55AD">
        <w:rPr>
          <w:rFonts w:asciiTheme="minorHAnsi" w:hAnsiTheme="minorHAnsi"/>
          <w:sz w:val="22"/>
          <w:szCs w:val="22"/>
        </w:rPr>
        <w:t xml:space="preserve"> Saat</w:t>
      </w:r>
    </w:p>
    <w:p w:rsidR="008A138F" w:rsidRPr="002C55AD" w:rsidRDefault="008A138F" w:rsidP="008A138F">
      <w:pPr>
        <w:rPr>
          <w:rFonts w:asciiTheme="minorHAnsi" w:hAnsiTheme="minorHAnsi"/>
          <w:w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0"/>
        <w:gridCol w:w="1726"/>
        <w:gridCol w:w="1718"/>
        <w:gridCol w:w="1918"/>
      </w:tblGrid>
      <w:tr w:rsidR="008A138F" w:rsidRPr="002C55AD" w:rsidTr="002C55AD">
        <w:trPr>
          <w:trHeight w:hRule="exact" w:val="295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38F" w:rsidRPr="00946BAC" w:rsidRDefault="008A138F" w:rsidP="002C55AD">
            <w:pPr>
              <w:widowControl w:val="0"/>
              <w:spacing w:before="13"/>
              <w:ind w:left="37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Dersler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38F" w:rsidRPr="00946BAC" w:rsidRDefault="008A138F" w:rsidP="002C55AD">
            <w:pPr>
              <w:widowControl w:val="0"/>
              <w:spacing w:before="13"/>
              <w:ind w:left="1"/>
              <w:jc w:val="center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Teorik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38F" w:rsidRPr="00946BAC" w:rsidRDefault="008A138F" w:rsidP="002C55AD">
            <w:pPr>
              <w:widowControl w:val="0"/>
              <w:spacing w:before="13"/>
              <w:ind w:left="493" w:right="488"/>
              <w:jc w:val="center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Pratik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A138F" w:rsidRPr="00946BAC" w:rsidRDefault="008A138F" w:rsidP="002C55AD">
            <w:pPr>
              <w:widowControl w:val="0"/>
              <w:spacing w:before="13"/>
              <w:ind w:left="531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Toplam</w:t>
            </w:r>
          </w:p>
        </w:tc>
      </w:tr>
      <w:tr w:rsidR="008A138F" w:rsidRPr="002C55AD" w:rsidTr="002C55AD">
        <w:trPr>
          <w:trHeight w:hRule="exact" w:val="336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8A138F" w:rsidP="002C55AD">
            <w:pPr>
              <w:widowControl w:val="0"/>
              <w:spacing w:before="37"/>
              <w:ind w:left="66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sz w:val="22"/>
                <w:szCs w:val="22"/>
              </w:rPr>
              <w:t>Anatomi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8A138F" w:rsidP="002C55AD">
            <w:pPr>
              <w:widowControl w:val="0"/>
              <w:spacing w:before="37"/>
              <w:ind w:left="610" w:right="606"/>
              <w:jc w:val="center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sz w:val="22"/>
                <w:szCs w:val="22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7D4397" w:rsidP="002C55AD">
            <w:pPr>
              <w:widowControl w:val="0"/>
              <w:spacing w:before="37"/>
              <w:ind w:left="491" w:right="488"/>
              <w:jc w:val="center"/>
              <w:rPr>
                <w:rFonts w:asciiTheme="minorHAnsi" w:hAnsiTheme="minorHAnsi" w:cs="PT Sans Narrow"/>
              </w:rPr>
            </w:pPr>
            <w:r>
              <w:rPr>
                <w:rFonts w:asciiTheme="minorHAnsi" w:hAnsiTheme="minorHAnsi" w:cs="PT Sans Narrow"/>
                <w:sz w:val="22"/>
                <w:szCs w:val="22"/>
              </w:rP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38F" w:rsidRPr="00946BAC" w:rsidRDefault="007D4397" w:rsidP="002C55AD">
            <w:pPr>
              <w:widowControl w:val="0"/>
              <w:spacing w:before="37"/>
              <w:ind w:left="697" w:right="683"/>
              <w:jc w:val="center"/>
              <w:rPr>
                <w:rFonts w:asciiTheme="minorHAnsi" w:hAnsiTheme="minorHAnsi" w:cs="PT Sans Narrow"/>
              </w:rPr>
            </w:pPr>
            <w:r>
              <w:rPr>
                <w:rFonts w:asciiTheme="minorHAnsi" w:hAnsiTheme="minorHAnsi" w:cs="PT Sans Narrow"/>
                <w:sz w:val="22"/>
                <w:szCs w:val="22"/>
              </w:rPr>
              <w:t>20</w:t>
            </w:r>
          </w:p>
        </w:tc>
      </w:tr>
      <w:tr w:rsidR="008A138F" w:rsidRPr="002C55AD" w:rsidTr="002C55AD">
        <w:trPr>
          <w:trHeight w:hRule="exact" w:val="322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8A138F" w:rsidP="002C55AD">
            <w:pPr>
              <w:widowControl w:val="0"/>
              <w:spacing w:before="32"/>
              <w:ind w:left="66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sz w:val="22"/>
                <w:szCs w:val="22"/>
              </w:rPr>
              <w:t>Fizyoloji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8A138F" w:rsidP="002C55AD">
            <w:pPr>
              <w:widowControl w:val="0"/>
              <w:spacing w:before="32"/>
              <w:ind w:left="610" w:right="606"/>
              <w:jc w:val="center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sz w:val="22"/>
                <w:szCs w:val="22"/>
              </w:rPr>
              <w:t>43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8A138F" w:rsidP="002C55AD">
            <w:pPr>
              <w:widowControl w:val="0"/>
              <w:spacing w:before="32"/>
              <w:ind w:left="491" w:right="488"/>
              <w:jc w:val="center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sz w:val="22"/>
                <w:szCs w:val="22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38F" w:rsidRPr="00946BAC" w:rsidRDefault="008A138F" w:rsidP="002C55AD">
            <w:pPr>
              <w:widowControl w:val="0"/>
              <w:spacing w:before="32"/>
              <w:ind w:left="697" w:right="683"/>
              <w:jc w:val="center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sz w:val="22"/>
                <w:szCs w:val="22"/>
              </w:rPr>
              <w:t>43</w:t>
            </w:r>
          </w:p>
        </w:tc>
      </w:tr>
      <w:tr w:rsidR="008A138F" w:rsidRPr="002C55AD" w:rsidTr="002C55AD">
        <w:trPr>
          <w:trHeight w:hRule="exact" w:val="322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8A138F" w:rsidP="002C55AD">
            <w:pPr>
              <w:widowControl w:val="0"/>
              <w:spacing w:before="32"/>
              <w:ind w:left="66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sz w:val="22"/>
                <w:szCs w:val="22"/>
              </w:rPr>
              <w:t>Biyokimya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D23AF1" w:rsidP="00015AC2">
            <w:pPr>
              <w:widowControl w:val="0"/>
              <w:spacing w:before="32"/>
              <w:ind w:left="610" w:right="606"/>
              <w:jc w:val="center"/>
              <w:rPr>
                <w:rFonts w:asciiTheme="minorHAnsi" w:hAnsiTheme="minorHAnsi" w:cs="PT Sans Narrow"/>
              </w:rPr>
            </w:pPr>
            <w:r>
              <w:rPr>
                <w:rFonts w:asciiTheme="minorHAnsi" w:hAnsiTheme="minorHAnsi" w:cs="PT Sans Narrow"/>
                <w:sz w:val="22"/>
                <w:szCs w:val="22"/>
              </w:rPr>
              <w:t>4</w:t>
            </w:r>
            <w:r w:rsidR="00015AC2">
              <w:rPr>
                <w:rFonts w:asciiTheme="minorHAnsi" w:hAnsiTheme="minorHAnsi" w:cs="PT Sans Narrow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7D4397" w:rsidP="002C55AD">
            <w:pPr>
              <w:widowControl w:val="0"/>
              <w:spacing w:before="32"/>
              <w:ind w:left="491" w:right="488"/>
              <w:jc w:val="center"/>
              <w:rPr>
                <w:rFonts w:asciiTheme="minorHAnsi" w:hAnsiTheme="minorHAnsi" w:cs="PT Sans Narrow"/>
              </w:rPr>
            </w:pPr>
            <w:r>
              <w:rPr>
                <w:rFonts w:asciiTheme="minorHAnsi" w:hAnsiTheme="minorHAnsi" w:cs="PT Sans Narrow"/>
                <w:sz w:val="22"/>
                <w:szCs w:val="22"/>
              </w:rP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38F" w:rsidRPr="00946BAC" w:rsidRDefault="00015AC2" w:rsidP="002C55AD">
            <w:pPr>
              <w:widowControl w:val="0"/>
              <w:spacing w:before="32"/>
              <w:ind w:left="4"/>
              <w:jc w:val="center"/>
              <w:rPr>
                <w:rFonts w:asciiTheme="minorHAnsi" w:hAnsiTheme="minorHAnsi" w:cs="PT Sans Narrow"/>
              </w:rPr>
            </w:pPr>
            <w:r>
              <w:rPr>
                <w:rFonts w:asciiTheme="minorHAnsi" w:hAnsiTheme="minorHAnsi" w:cs="PT Sans Narrow"/>
                <w:sz w:val="22"/>
                <w:szCs w:val="22"/>
              </w:rPr>
              <w:t>48</w:t>
            </w:r>
          </w:p>
        </w:tc>
      </w:tr>
      <w:tr w:rsidR="008A138F" w:rsidRPr="002C55AD" w:rsidTr="002C55AD">
        <w:trPr>
          <w:trHeight w:hRule="exact" w:val="336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8A138F" w:rsidP="002C55AD">
            <w:pPr>
              <w:widowControl w:val="0"/>
              <w:spacing w:before="32"/>
              <w:ind w:left="66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sz w:val="22"/>
                <w:szCs w:val="22"/>
              </w:rPr>
              <w:t>Histoloji ve Embriyoloji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7D4397" w:rsidP="002C55AD">
            <w:pPr>
              <w:widowControl w:val="0"/>
              <w:spacing w:before="32"/>
              <w:ind w:left="610" w:right="606"/>
              <w:jc w:val="center"/>
              <w:rPr>
                <w:rFonts w:asciiTheme="minorHAnsi" w:hAnsiTheme="minorHAnsi" w:cs="PT Sans Narrow"/>
              </w:rPr>
            </w:pPr>
            <w:r>
              <w:rPr>
                <w:rFonts w:asciiTheme="minorHAnsi" w:hAnsiTheme="minorHAnsi" w:cs="PT Sans Narrow"/>
                <w:sz w:val="22"/>
                <w:szCs w:val="22"/>
              </w:rPr>
              <w:t>22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F" w:rsidRPr="00946BAC" w:rsidRDefault="008A138F" w:rsidP="002C55AD">
            <w:pPr>
              <w:widowControl w:val="0"/>
              <w:spacing w:before="32"/>
              <w:ind w:left="491" w:right="488"/>
              <w:jc w:val="center"/>
              <w:rPr>
                <w:rFonts w:asciiTheme="minorHAnsi" w:hAnsiTheme="minorHAnsi" w:cs="PT Sans Narrow"/>
              </w:rPr>
            </w:pPr>
            <w:r w:rsidRPr="00946BAC">
              <w:rPr>
                <w:rFonts w:asciiTheme="minorHAnsi" w:hAnsiTheme="minorHAnsi" w:cs="PT Sans Narrow"/>
                <w:sz w:val="22"/>
                <w:szCs w:val="22"/>
              </w:rP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38F" w:rsidRPr="00946BAC" w:rsidRDefault="007D4397" w:rsidP="002C55AD">
            <w:pPr>
              <w:widowControl w:val="0"/>
              <w:spacing w:before="32"/>
              <w:ind w:left="697" w:right="683"/>
              <w:jc w:val="center"/>
              <w:rPr>
                <w:rFonts w:asciiTheme="minorHAnsi" w:hAnsiTheme="minorHAnsi" w:cs="PT Sans Narrow"/>
              </w:rPr>
            </w:pPr>
            <w:r>
              <w:rPr>
                <w:rFonts w:asciiTheme="minorHAnsi" w:hAnsiTheme="minorHAnsi" w:cs="PT Sans Narrow"/>
                <w:sz w:val="22"/>
                <w:szCs w:val="22"/>
              </w:rPr>
              <w:t>30</w:t>
            </w:r>
          </w:p>
        </w:tc>
      </w:tr>
      <w:tr w:rsidR="008A138F" w:rsidRPr="002C55AD" w:rsidTr="002C55AD">
        <w:trPr>
          <w:trHeight w:hRule="exact" w:val="293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38F" w:rsidRPr="00946BAC" w:rsidRDefault="008A138F" w:rsidP="002C55AD">
            <w:pPr>
              <w:widowControl w:val="0"/>
              <w:spacing w:before="13"/>
              <w:ind w:left="37"/>
              <w:rPr>
                <w:rFonts w:asciiTheme="minorHAnsi" w:hAnsiTheme="minorHAnsi" w:cs="PT Sans Narrow"/>
                <w:b/>
                <w:bCs/>
              </w:rPr>
            </w:pPr>
            <w:r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Kurul Dersleri Toplamı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38F" w:rsidRPr="00946BAC" w:rsidRDefault="00D23AF1" w:rsidP="00015AC2">
            <w:pPr>
              <w:widowControl w:val="0"/>
              <w:spacing w:before="13"/>
              <w:ind w:left="4"/>
              <w:jc w:val="center"/>
              <w:rPr>
                <w:rFonts w:asciiTheme="minorHAnsi" w:hAnsiTheme="minorHAnsi" w:cs="PT Sans Narrow"/>
                <w:b/>
                <w:bCs/>
              </w:rPr>
            </w:pPr>
            <w:r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1</w:t>
            </w:r>
            <w:r w:rsidR="00015AC2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38F" w:rsidRPr="00946BAC" w:rsidRDefault="007D4397" w:rsidP="002C55AD">
            <w:pPr>
              <w:widowControl w:val="0"/>
              <w:spacing w:before="13"/>
              <w:ind w:left="9"/>
              <w:jc w:val="center"/>
              <w:rPr>
                <w:rFonts w:asciiTheme="minorHAnsi" w:hAnsiTheme="minorHAnsi" w:cs="PT Sans Narrow"/>
                <w:b/>
                <w:bCs/>
              </w:rPr>
            </w:pPr>
            <w:r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2</w:t>
            </w:r>
            <w:r w:rsidR="008A138F"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A138F" w:rsidRPr="00946BAC" w:rsidRDefault="007D4397" w:rsidP="00015AC2">
            <w:pPr>
              <w:widowControl w:val="0"/>
              <w:spacing w:before="13"/>
              <w:ind w:left="38"/>
              <w:jc w:val="center"/>
              <w:rPr>
                <w:rFonts w:asciiTheme="minorHAnsi" w:hAnsiTheme="minorHAnsi" w:cs="PT Sans Narrow"/>
                <w:b/>
                <w:bCs/>
              </w:rPr>
            </w:pPr>
            <w:r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1</w:t>
            </w:r>
            <w:r w:rsidR="00D23AF1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4</w:t>
            </w:r>
            <w:r w:rsidR="00015AC2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1</w:t>
            </w:r>
          </w:p>
        </w:tc>
      </w:tr>
    </w:tbl>
    <w:p w:rsidR="008A138F" w:rsidRPr="002C55AD" w:rsidRDefault="008A138F" w:rsidP="008A138F">
      <w:pPr>
        <w:widowControl w:val="0"/>
        <w:rPr>
          <w:rFonts w:asciiTheme="minorHAnsi" w:hAnsiTheme="minorHAnsi" w:cs="PT Sans Narrow"/>
          <w:w w:val="0"/>
          <w:sz w:val="22"/>
          <w:szCs w:val="22"/>
        </w:rPr>
      </w:pPr>
    </w:p>
    <w:p w:rsidR="008A138F" w:rsidRPr="002C55AD" w:rsidRDefault="008A138F" w:rsidP="008A138F">
      <w:pPr>
        <w:widowControl w:val="0"/>
        <w:spacing w:before="9"/>
        <w:rPr>
          <w:rFonts w:asciiTheme="minorHAnsi" w:hAnsiTheme="minorHAnsi" w:cs="PT Sans Narrow"/>
          <w:w w:val="0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1"/>
        <w:gridCol w:w="1813"/>
        <w:gridCol w:w="3914"/>
      </w:tblGrid>
      <w:tr w:rsidR="008A138F" w:rsidRPr="00946BAC" w:rsidTr="00946BAC">
        <w:trPr>
          <w:trHeight w:hRule="exact" w:val="33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8A138F" w:rsidRPr="00946BAC" w:rsidRDefault="008A138F" w:rsidP="002C55AD">
            <w:pPr>
              <w:widowControl w:val="0"/>
              <w:spacing w:before="26"/>
              <w:ind w:left="230"/>
              <w:rPr>
                <w:rFonts w:asciiTheme="minorHAnsi" w:hAnsiTheme="minorHAnsi" w:cs="PT Sans Narrow"/>
                <w:b/>
              </w:rPr>
            </w:pPr>
            <w:r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Teorik Sınav: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8A138F" w:rsidRPr="00946BAC" w:rsidRDefault="005F64B9" w:rsidP="002C55AD">
            <w:pPr>
              <w:widowControl w:val="0"/>
              <w:spacing w:before="26"/>
              <w:ind w:left="208"/>
              <w:rPr>
                <w:rFonts w:asciiTheme="minorHAnsi" w:hAnsiTheme="minorHAnsi" w:cs="PT Sans Narrow"/>
                <w:b/>
              </w:rPr>
            </w:pPr>
            <w:r w:rsidRPr="00946BAC">
              <w:rPr>
                <w:rFonts w:asciiTheme="minorHAnsi" w:hAnsiTheme="minorHAnsi" w:cs="PT Sans Narrow"/>
                <w:b/>
                <w:sz w:val="22"/>
                <w:szCs w:val="22"/>
              </w:rPr>
              <w:t>15</w:t>
            </w:r>
            <w:r w:rsidR="008A138F" w:rsidRPr="00946BAC">
              <w:rPr>
                <w:rFonts w:asciiTheme="minorHAnsi" w:hAnsiTheme="minorHAnsi" w:cs="PT Sans Narrow"/>
                <w:b/>
                <w:sz w:val="22"/>
                <w:szCs w:val="22"/>
              </w:rPr>
              <w:t>.03.2019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8A138F" w:rsidRPr="00946BAC" w:rsidRDefault="008A138F" w:rsidP="002C55AD">
            <w:pPr>
              <w:widowControl w:val="0"/>
              <w:spacing w:before="26"/>
              <w:ind w:left="733"/>
              <w:rPr>
                <w:rFonts w:asciiTheme="minorHAnsi" w:hAnsiTheme="minorHAnsi" w:cs="PT Sans Narrow"/>
                <w:b/>
              </w:rPr>
            </w:pPr>
            <w:r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 xml:space="preserve">Saat:   </w:t>
            </w:r>
            <w:r w:rsidRPr="00946BAC">
              <w:rPr>
                <w:rFonts w:asciiTheme="minorHAnsi" w:hAnsiTheme="minorHAnsi" w:cs="PT Sans Narrow"/>
                <w:b/>
                <w:sz w:val="22"/>
                <w:szCs w:val="22"/>
              </w:rPr>
              <w:t>10.00–11.40</w:t>
            </w:r>
          </w:p>
        </w:tc>
      </w:tr>
      <w:tr w:rsidR="008A138F" w:rsidRPr="00946BAC" w:rsidTr="00946BAC">
        <w:trPr>
          <w:trHeight w:hRule="exact" w:val="33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8A138F" w:rsidRPr="00946BAC" w:rsidRDefault="008A138F" w:rsidP="002C55AD">
            <w:pPr>
              <w:widowControl w:val="0"/>
              <w:spacing w:before="36"/>
              <w:ind w:left="230"/>
              <w:rPr>
                <w:rFonts w:asciiTheme="minorHAnsi" w:hAnsiTheme="minorHAnsi" w:cs="PT Sans Narrow"/>
                <w:b/>
              </w:rPr>
            </w:pPr>
            <w:r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>Pratik Sınav: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8A138F" w:rsidRPr="00946BAC" w:rsidRDefault="005F64B9" w:rsidP="002C55AD">
            <w:pPr>
              <w:widowControl w:val="0"/>
              <w:spacing w:before="36"/>
              <w:ind w:left="208"/>
              <w:rPr>
                <w:rFonts w:asciiTheme="minorHAnsi" w:hAnsiTheme="minorHAnsi" w:cs="PT Sans Narrow"/>
                <w:b/>
              </w:rPr>
            </w:pPr>
            <w:r w:rsidRPr="00946BAC">
              <w:rPr>
                <w:rFonts w:asciiTheme="minorHAnsi" w:hAnsiTheme="minorHAnsi" w:cs="PT Sans Narrow"/>
                <w:b/>
                <w:sz w:val="22"/>
                <w:szCs w:val="22"/>
              </w:rPr>
              <w:t>13</w:t>
            </w:r>
            <w:r w:rsidR="008A138F" w:rsidRPr="00946BAC">
              <w:rPr>
                <w:rFonts w:asciiTheme="minorHAnsi" w:hAnsiTheme="minorHAnsi" w:cs="PT Sans Narrow"/>
                <w:b/>
                <w:sz w:val="22"/>
                <w:szCs w:val="22"/>
              </w:rPr>
              <w:t>.03.2019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8A138F" w:rsidRPr="00946BAC" w:rsidRDefault="008A138F" w:rsidP="00D23AF1">
            <w:pPr>
              <w:widowControl w:val="0"/>
              <w:spacing w:before="36"/>
              <w:ind w:left="733"/>
              <w:rPr>
                <w:rFonts w:asciiTheme="minorHAnsi" w:hAnsiTheme="minorHAnsi" w:cs="PT Sans Narrow"/>
                <w:b/>
              </w:rPr>
            </w:pPr>
            <w:r w:rsidRPr="00946BAC">
              <w:rPr>
                <w:rFonts w:asciiTheme="minorHAnsi" w:hAnsiTheme="minorHAnsi" w:cs="PT Sans Narrow"/>
                <w:b/>
                <w:bCs/>
                <w:sz w:val="22"/>
                <w:szCs w:val="22"/>
              </w:rPr>
              <w:t xml:space="preserve">Saat:   </w:t>
            </w:r>
            <w:r w:rsidR="005F64B9" w:rsidRPr="00946BAC">
              <w:rPr>
                <w:rFonts w:asciiTheme="minorHAnsi" w:hAnsiTheme="minorHAnsi" w:cs="PT Sans Narrow"/>
                <w:b/>
                <w:sz w:val="22"/>
                <w:szCs w:val="22"/>
              </w:rPr>
              <w:t>1</w:t>
            </w:r>
            <w:r w:rsidR="00D23AF1">
              <w:rPr>
                <w:rFonts w:asciiTheme="minorHAnsi" w:hAnsiTheme="minorHAnsi" w:cs="PT Sans Narrow"/>
                <w:b/>
                <w:sz w:val="22"/>
                <w:szCs w:val="22"/>
              </w:rPr>
              <w:t>1</w:t>
            </w:r>
            <w:r w:rsidRPr="00946BAC">
              <w:rPr>
                <w:rFonts w:asciiTheme="minorHAnsi" w:hAnsiTheme="minorHAnsi" w:cs="PT Sans Narrow"/>
                <w:b/>
                <w:sz w:val="22"/>
                <w:szCs w:val="22"/>
              </w:rPr>
              <w:t>.30–1</w:t>
            </w:r>
            <w:r w:rsidR="005F64B9" w:rsidRPr="00946BAC">
              <w:rPr>
                <w:rFonts w:asciiTheme="minorHAnsi" w:hAnsiTheme="minorHAnsi" w:cs="PT Sans Narrow"/>
                <w:b/>
                <w:sz w:val="22"/>
                <w:szCs w:val="22"/>
              </w:rPr>
              <w:t>6</w:t>
            </w:r>
            <w:r w:rsidRPr="00946BAC">
              <w:rPr>
                <w:rFonts w:asciiTheme="minorHAnsi" w:hAnsiTheme="minorHAnsi" w:cs="PT Sans Narrow"/>
                <w:b/>
                <w:sz w:val="22"/>
                <w:szCs w:val="22"/>
              </w:rPr>
              <w:t>.15</w:t>
            </w:r>
          </w:p>
        </w:tc>
      </w:tr>
    </w:tbl>
    <w:p w:rsidR="008A138F" w:rsidRPr="002C55AD" w:rsidRDefault="008A138F" w:rsidP="008A138F">
      <w:pPr>
        <w:widowControl w:val="0"/>
        <w:rPr>
          <w:rFonts w:asciiTheme="minorHAnsi" w:hAnsiTheme="minorHAnsi" w:cs="PT Sans Narrow"/>
          <w:w w:val="0"/>
          <w:sz w:val="22"/>
          <w:szCs w:val="22"/>
        </w:rPr>
      </w:pPr>
    </w:p>
    <w:p w:rsidR="008A138F" w:rsidRPr="002C55AD" w:rsidRDefault="008A138F" w:rsidP="008A138F">
      <w:pPr>
        <w:widowControl w:val="0"/>
        <w:spacing w:before="11"/>
        <w:rPr>
          <w:rFonts w:asciiTheme="minorHAnsi" w:hAnsiTheme="minorHAnsi" w:cs="PT Sans Narrow"/>
          <w:w w:val="0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b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b/>
          <w:sz w:val="22"/>
          <w:szCs w:val="22"/>
        </w:rPr>
      </w:pPr>
    </w:p>
    <w:p w:rsidR="008A138F" w:rsidRPr="002C55AD" w:rsidRDefault="008A138F" w:rsidP="008A138F">
      <w:pPr>
        <w:rPr>
          <w:rFonts w:asciiTheme="minorHAnsi" w:hAnsiTheme="minorHAnsi"/>
          <w:b/>
          <w:sz w:val="22"/>
          <w:szCs w:val="22"/>
        </w:rPr>
      </w:pPr>
      <w:r w:rsidRPr="002C55AD">
        <w:rPr>
          <w:rFonts w:asciiTheme="minorHAnsi" w:hAnsiTheme="minorHAnsi"/>
          <w:b/>
          <w:sz w:val="22"/>
          <w:szCs w:val="22"/>
        </w:rPr>
        <w:t xml:space="preserve">Dekan                                    </w:t>
      </w:r>
      <w:r w:rsidRPr="002C55AD">
        <w:rPr>
          <w:rFonts w:asciiTheme="minorHAnsi" w:hAnsiTheme="minorHAnsi"/>
          <w:b/>
          <w:sz w:val="22"/>
          <w:szCs w:val="22"/>
        </w:rPr>
        <w:tab/>
      </w:r>
      <w:r w:rsidRPr="002C55AD">
        <w:rPr>
          <w:rFonts w:asciiTheme="minorHAnsi" w:hAnsiTheme="minorHAnsi"/>
          <w:b/>
          <w:sz w:val="22"/>
          <w:szCs w:val="22"/>
        </w:rPr>
        <w:tab/>
      </w:r>
      <w:r w:rsidR="007D4397">
        <w:rPr>
          <w:rFonts w:asciiTheme="minorHAnsi" w:hAnsiTheme="minorHAnsi"/>
          <w:b/>
          <w:sz w:val="22"/>
          <w:szCs w:val="22"/>
        </w:rPr>
        <w:t>Prof. Dr. Cem ALGIN</w:t>
      </w:r>
    </w:p>
    <w:p w:rsidR="008A138F" w:rsidRPr="002C55AD" w:rsidRDefault="008A138F" w:rsidP="008A138F">
      <w:pPr>
        <w:rPr>
          <w:rFonts w:asciiTheme="minorHAnsi" w:hAnsiTheme="minorHAnsi"/>
          <w:b/>
          <w:sz w:val="22"/>
          <w:szCs w:val="22"/>
        </w:rPr>
      </w:pPr>
      <w:r w:rsidRPr="002C55AD">
        <w:rPr>
          <w:rFonts w:asciiTheme="minorHAnsi" w:hAnsiTheme="minorHAnsi"/>
          <w:b/>
          <w:sz w:val="22"/>
          <w:szCs w:val="22"/>
        </w:rPr>
        <w:t>Ba</w:t>
      </w:r>
      <w:r w:rsidR="002C55AD">
        <w:rPr>
          <w:rFonts w:asciiTheme="minorHAnsi" w:hAnsiTheme="minorHAnsi"/>
          <w:b/>
          <w:sz w:val="22"/>
          <w:szCs w:val="22"/>
        </w:rPr>
        <w:t>ş Koordinatör</w:t>
      </w:r>
      <w:r w:rsidR="002C55AD">
        <w:rPr>
          <w:rFonts w:asciiTheme="minorHAnsi" w:hAnsiTheme="minorHAnsi"/>
          <w:b/>
          <w:sz w:val="22"/>
          <w:szCs w:val="22"/>
        </w:rPr>
        <w:tab/>
      </w:r>
      <w:r w:rsidR="002C55AD">
        <w:rPr>
          <w:rFonts w:asciiTheme="minorHAnsi" w:hAnsiTheme="minorHAnsi"/>
          <w:b/>
          <w:sz w:val="22"/>
          <w:szCs w:val="22"/>
        </w:rPr>
        <w:tab/>
      </w:r>
      <w:r w:rsidR="002C55AD">
        <w:rPr>
          <w:rFonts w:asciiTheme="minorHAnsi" w:hAnsiTheme="minorHAnsi"/>
          <w:b/>
          <w:sz w:val="22"/>
          <w:szCs w:val="22"/>
        </w:rPr>
        <w:tab/>
      </w:r>
      <w:r w:rsidRPr="002C55AD">
        <w:rPr>
          <w:rFonts w:asciiTheme="minorHAnsi" w:hAnsiTheme="minorHAnsi"/>
          <w:b/>
          <w:sz w:val="22"/>
          <w:szCs w:val="22"/>
        </w:rPr>
        <w:t xml:space="preserve">Dr. </w:t>
      </w:r>
      <w:proofErr w:type="spellStart"/>
      <w:r w:rsidRPr="002C55AD">
        <w:rPr>
          <w:rFonts w:asciiTheme="minorHAnsi" w:hAnsiTheme="minorHAnsi"/>
          <w:b/>
          <w:sz w:val="22"/>
          <w:szCs w:val="22"/>
        </w:rPr>
        <w:t>Öğr</w:t>
      </w:r>
      <w:proofErr w:type="spellEnd"/>
      <w:r w:rsidRPr="002C55AD">
        <w:rPr>
          <w:rFonts w:asciiTheme="minorHAnsi" w:hAnsiTheme="minorHAnsi"/>
          <w:b/>
          <w:sz w:val="22"/>
          <w:szCs w:val="22"/>
        </w:rPr>
        <w:t>. Üyesi Emine KADIOĞLU</w:t>
      </w:r>
    </w:p>
    <w:p w:rsidR="008A138F" w:rsidRPr="002C55AD" w:rsidRDefault="008A138F" w:rsidP="008A138F">
      <w:pPr>
        <w:rPr>
          <w:rFonts w:asciiTheme="minorHAnsi" w:hAnsiTheme="minorHAnsi"/>
          <w:b/>
          <w:sz w:val="22"/>
          <w:szCs w:val="22"/>
        </w:rPr>
      </w:pPr>
      <w:r w:rsidRPr="002C55AD">
        <w:rPr>
          <w:rFonts w:asciiTheme="minorHAnsi" w:hAnsiTheme="minorHAnsi"/>
          <w:b/>
          <w:sz w:val="22"/>
          <w:szCs w:val="22"/>
        </w:rPr>
        <w:t>Dönem II Koordinatörü</w:t>
      </w:r>
      <w:r w:rsidRPr="002C55AD">
        <w:rPr>
          <w:rFonts w:asciiTheme="minorHAnsi" w:hAnsiTheme="minorHAnsi"/>
          <w:b/>
          <w:sz w:val="22"/>
          <w:szCs w:val="22"/>
        </w:rPr>
        <w:tab/>
      </w:r>
      <w:r w:rsidRPr="002C55AD">
        <w:rPr>
          <w:rFonts w:asciiTheme="minorHAnsi" w:hAnsiTheme="minorHAnsi"/>
          <w:b/>
          <w:sz w:val="22"/>
          <w:szCs w:val="22"/>
        </w:rPr>
        <w:tab/>
      </w:r>
      <w:r w:rsidRPr="002C55AD">
        <w:rPr>
          <w:rFonts w:asciiTheme="minorHAnsi" w:hAnsiTheme="minorHAnsi"/>
          <w:b/>
          <w:sz w:val="22"/>
          <w:szCs w:val="22"/>
        </w:rPr>
        <w:tab/>
        <w:t>Doç. Dr. Raziye AKCILAR</w:t>
      </w:r>
    </w:p>
    <w:p w:rsidR="008A138F" w:rsidRPr="002C55AD" w:rsidRDefault="008A138F" w:rsidP="008A138F">
      <w:pPr>
        <w:rPr>
          <w:rFonts w:asciiTheme="minorHAnsi" w:hAnsiTheme="minorHAnsi"/>
          <w:b/>
          <w:sz w:val="22"/>
          <w:szCs w:val="22"/>
        </w:rPr>
      </w:pPr>
      <w:r w:rsidRPr="002C55AD">
        <w:rPr>
          <w:rFonts w:asciiTheme="minorHAnsi" w:hAnsiTheme="minorHAnsi"/>
          <w:b/>
          <w:sz w:val="22"/>
          <w:szCs w:val="22"/>
        </w:rPr>
        <w:t>Dönem II Koordinatör Yrd.</w:t>
      </w:r>
      <w:r w:rsidRPr="002C55AD">
        <w:rPr>
          <w:rFonts w:asciiTheme="minorHAnsi" w:hAnsiTheme="minorHAnsi"/>
          <w:b/>
          <w:sz w:val="22"/>
          <w:szCs w:val="22"/>
        </w:rPr>
        <w:tab/>
      </w:r>
      <w:r w:rsidRPr="002C55AD">
        <w:rPr>
          <w:rFonts w:asciiTheme="minorHAnsi" w:hAnsiTheme="minorHAnsi"/>
          <w:b/>
          <w:sz w:val="22"/>
          <w:szCs w:val="22"/>
        </w:rPr>
        <w:tab/>
        <w:t xml:space="preserve">Dr. </w:t>
      </w:r>
      <w:proofErr w:type="spellStart"/>
      <w:r w:rsidRPr="002C55AD">
        <w:rPr>
          <w:rFonts w:asciiTheme="minorHAnsi" w:hAnsiTheme="minorHAnsi"/>
          <w:b/>
          <w:sz w:val="22"/>
          <w:szCs w:val="22"/>
        </w:rPr>
        <w:t>Öğr</w:t>
      </w:r>
      <w:proofErr w:type="spellEnd"/>
      <w:r w:rsidRPr="002C55AD">
        <w:rPr>
          <w:rFonts w:asciiTheme="minorHAnsi" w:hAnsiTheme="minorHAnsi"/>
          <w:b/>
          <w:sz w:val="22"/>
          <w:szCs w:val="22"/>
        </w:rPr>
        <w:t>. Üyesi Sezer AKÇER</w:t>
      </w:r>
    </w:p>
    <w:p w:rsidR="008A138F" w:rsidRPr="002C55AD" w:rsidRDefault="008A138F" w:rsidP="008A138F">
      <w:pPr>
        <w:rPr>
          <w:rFonts w:asciiTheme="minorHAnsi" w:hAnsiTheme="minorHAnsi"/>
          <w:b/>
          <w:sz w:val="22"/>
          <w:szCs w:val="22"/>
        </w:rPr>
      </w:pPr>
      <w:r w:rsidRPr="002C55AD">
        <w:rPr>
          <w:rFonts w:asciiTheme="minorHAnsi" w:hAnsiTheme="minorHAnsi"/>
          <w:b/>
          <w:sz w:val="22"/>
          <w:szCs w:val="22"/>
        </w:rPr>
        <w:t>Ders Kurulu Sorumlusu</w:t>
      </w:r>
      <w:r w:rsidRPr="002C55AD">
        <w:rPr>
          <w:rFonts w:asciiTheme="minorHAnsi" w:hAnsiTheme="minorHAnsi"/>
          <w:b/>
          <w:sz w:val="22"/>
          <w:szCs w:val="22"/>
        </w:rPr>
        <w:tab/>
      </w:r>
      <w:r w:rsidRPr="002C55AD">
        <w:rPr>
          <w:rFonts w:asciiTheme="minorHAnsi" w:hAnsiTheme="minorHAnsi"/>
          <w:b/>
          <w:sz w:val="22"/>
          <w:szCs w:val="22"/>
        </w:rPr>
        <w:tab/>
      </w:r>
      <w:r w:rsidRPr="002C55AD">
        <w:rPr>
          <w:rFonts w:asciiTheme="minorHAnsi" w:hAnsiTheme="minorHAnsi"/>
          <w:b/>
          <w:sz w:val="22"/>
          <w:szCs w:val="22"/>
        </w:rPr>
        <w:tab/>
        <w:t>Doç. Dr. Sait ALTIKAT</w:t>
      </w:r>
    </w:p>
    <w:p w:rsidR="008A138F" w:rsidRPr="002C55AD" w:rsidRDefault="008A138F" w:rsidP="008A138F">
      <w:pPr>
        <w:rPr>
          <w:rFonts w:asciiTheme="minorHAnsi" w:hAnsiTheme="minorHAnsi"/>
          <w:sz w:val="22"/>
          <w:szCs w:val="22"/>
        </w:rPr>
      </w:pPr>
      <w:r w:rsidRPr="002C55AD">
        <w:rPr>
          <w:rFonts w:asciiTheme="minorHAnsi" w:hAnsiTheme="minorHAnsi"/>
          <w:b/>
          <w:sz w:val="22"/>
          <w:szCs w:val="22"/>
        </w:rPr>
        <w:tab/>
      </w:r>
      <w:r w:rsidRPr="002C55AD">
        <w:rPr>
          <w:rFonts w:asciiTheme="minorHAnsi" w:hAnsiTheme="minorHAnsi"/>
          <w:b/>
          <w:sz w:val="22"/>
          <w:szCs w:val="22"/>
        </w:rPr>
        <w:tab/>
      </w:r>
    </w:p>
    <w:p w:rsidR="008A138F" w:rsidRPr="002C55AD" w:rsidRDefault="008A138F" w:rsidP="008A138F">
      <w:pPr>
        <w:rPr>
          <w:rFonts w:asciiTheme="minorHAnsi" w:hAnsiTheme="minorHAnsi"/>
          <w:color w:val="FF0000"/>
          <w:sz w:val="22"/>
          <w:szCs w:val="22"/>
        </w:rPr>
      </w:pPr>
    </w:p>
    <w:p w:rsidR="008A138F" w:rsidRPr="002C55AD" w:rsidRDefault="008A138F" w:rsidP="008A138F">
      <w:pPr>
        <w:rPr>
          <w:rFonts w:asciiTheme="minorHAnsi" w:hAnsiTheme="minorHAnsi"/>
          <w:b/>
          <w:sz w:val="22"/>
          <w:szCs w:val="22"/>
        </w:rPr>
        <w:sectPr w:rsidR="008A138F" w:rsidRPr="002C55AD" w:rsidSect="008A138F">
          <w:footerReference w:type="default" r:id="rId9"/>
          <w:pgSz w:w="11906" w:h="16838"/>
          <w:pgMar w:top="1417" w:right="1417" w:bottom="1618" w:left="1417" w:header="708" w:footer="708" w:gutter="0"/>
          <w:cols w:space="708"/>
          <w:docGrid w:linePitch="360"/>
        </w:sectPr>
      </w:pPr>
    </w:p>
    <w:p w:rsidR="008A138F" w:rsidRPr="002C55AD" w:rsidRDefault="008A138F" w:rsidP="008A138F">
      <w:pPr>
        <w:jc w:val="both"/>
        <w:rPr>
          <w:rFonts w:asciiTheme="minorHAnsi" w:hAnsiTheme="minorHAnsi"/>
          <w:b/>
          <w:sz w:val="22"/>
          <w:szCs w:val="22"/>
        </w:rPr>
      </w:pPr>
      <w:r w:rsidRPr="002C55AD">
        <w:rPr>
          <w:rFonts w:asciiTheme="minorHAnsi" w:hAnsiTheme="minorHAnsi"/>
          <w:b/>
          <w:sz w:val="22"/>
          <w:szCs w:val="22"/>
        </w:rPr>
        <w:lastRenderedPageBreak/>
        <w:t>DERS KURULU ÜYELERİ</w:t>
      </w: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  <w:r w:rsidRPr="002C55AD">
        <w:rPr>
          <w:rFonts w:asciiTheme="minorHAnsi" w:hAnsiTheme="minorHAnsi"/>
          <w:sz w:val="22"/>
          <w:szCs w:val="22"/>
        </w:rPr>
        <w:t>Doç. Dr. Raziye AKCILAR</w:t>
      </w: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  <w:r w:rsidRPr="002C55AD">
        <w:rPr>
          <w:rFonts w:asciiTheme="minorHAnsi" w:hAnsiTheme="minorHAnsi"/>
          <w:sz w:val="22"/>
          <w:szCs w:val="22"/>
        </w:rPr>
        <w:t>Doç. Dr. Ceylan AYADA</w:t>
      </w: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  <w:r w:rsidRPr="002C55AD">
        <w:rPr>
          <w:rFonts w:asciiTheme="minorHAnsi" w:hAnsiTheme="minorHAnsi"/>
          <w:sz w:val="22"/>
          <w:szCs w:val="22"/>
        </w:rPr>
        <w:t>Doç. Dr. Ayşegül KÜÇÜK</w:t>
      </w: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  <w:r w:rsidRPr="002C55AD">
        <w:rPr>
          <w:rFonts w:asciiTheme="minorHAnsi" w:hAnsiTheme="minorHAnsi"/>
          <w:sz w:val="22"/>
          <w:szCs w:val="22"/>
        </w:rPr>
        <w:t>Doç. Dr. Sait ALTIKAT</w:t>
      </w: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  <w:r w:rsidRPr="002C55AD">
        <w:rPr>
          <w:rFonts w:asciiTheme="minorHAnsi" w:hAnsiTheme="minorHAnsi"/>
          <w:sz w:val="22"/>
          <w:szCs w:val="22"/>
        </w:rPr>
        <w:t xml:space="preserve">Dr. </w:t>
      </w:r>
      <w:proofErr w:type="spellStart"/>
      <w:r w:rsidRPr="002C55AD">
        <w:rPr>
          <w:rFonts w:asciiTheme="minorHAnsi" w:hAnsiTheme="minorHAnsi"/>
          <w:sz w:val="22"/>
          <w:szCs w:val="22"/>
        </w:rPr>
        <w:t>Öğr</w:t>
      </w:r>
      <w:proofErr w:type="spellEnd"/>
      <w:r w:rsidRPr="002C55AD">
        <w:rPr>
          <w:rFonts w:asciiTheme="minorHAnsi" w:hAnsiTheme="minorHAnsi"/>
          <w:sz w:val="22"/>
          <w:szCs w:val="22"/>
        </w:rPr>
        <w:t>. Üyesi Havva KOÇAK</w:t>
      </w: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  <w:r w:rsidRPr="002C55AD">
        <w:rPr>
          <w:rFonts w:asciiTheme="minorHAnsi" w:hAnsiTheme="minorHAnsi"/>
          <w:sz w:val="22"/>
          <w:szCs w:val="22"/>
        </w:rPr>
        <w:t xml:space="preserve">Dr. </w:t>
      </w:r>
      <w:proofErr w:type="spellStart"/>
      <w:r w:rsidRPr="002C55AD">
        <w:rPr>
          <w:rFonts w:asciiTheme="minorHAnsi" w:hAnsiTheme="minorHAnsi"/>
          <w:sz w:val="22"/>
          <w:szCs w:val="22"/>
        </w:rPr>
        <w:t>Öğr</w:t>
      </w:r>
      <w:proofErr w:type="spellEnd"/>
      <w:r w:rsidRPr="002C55AD">
        <w:rPr>
          <w:rFonts w:asciiTheme="minorHAnsi" w:hAnsiTheme="minorHAnsi"/>
          <w:sz w:val="22"/>
          <w:szCs w:val="22"/>
        </w:rPr>
        <w:t>. Üyesi Sezer AKÇER</w:t>
      </w: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  <w:r w:rsidRPr="002C55AD">
        <w:rPr>
          <w:rFonts w:asciiTheme="minorHAnsi" w:hAnsiTheme="minorHAnsi"/>
          <w:sz w:val="22"/>
          <w:szCs w:val="22"/>
        </w:rPr>
        <w:t xml:space="preserve">Dr. </w:t>
      </w:r>
      <w:proofErr w:type="spellStart"/>
      <w:r w:rsidRPr="002C55AD">
        <w:rPr>
          <w:rFonts w:asciiTheme="minorHAnsi" w:hAnsiTheme="minorHAnsi"/>
          <w:sz w:val="22"/>
          <w:szCs w:val="22"/>
        </w:rPr>
        <w:t>Öğr</w:t>
      </w:r>
      <w:proofErr w:type="spellEnd"/>
      <w:r w:rsidRPr="002C55AD">
        <w:rPr>
          <w:rFonts w:asciiTheme="minorHAnsi" w:hAnsiTheme="minorHAnsi"/>
          <w:sz w:val="22"/>
          <w:szCs w:val="22"/>
        </w:rPr>
        <w:t>. Üyesi Ahmet KOÇAK</w:t>
      </w:r>
    </w:p>
    <w:p w:rsidR="002C55AD" w:rsidRDefault="002C55AD" w:rsidP="008A138F">
      <w:pPr>
        <w:jc w:val="both"/>
        <w:rPr>
          <w:rFonts w:asciiTheme="minorHAnsi" w:hAnsiTheme="minorHAnsi"/>
          <w:sz w:val="22"/>
          <w:szCs w:val="22"/>
        </w:rPr>
      </w:pPr>
    </w:p>
    <w:p w:rsidR="002C55AD" w:rsidRDefault="002C55AD" w:rsidP="008A138F">
      <w:pPr>
        <w:jc w:val="both"/>
        <w:rPr>
          <w:rFonts w:asciiTheme="minorHAnsi" w:hAnsiTheme="minorHAnsi"/>
          <w:sz w:val="22"/>
          <w:szCs w:val="22"/>
        </w:rPr>
      </w:pPr>
    </w:p>
    <w:p w:rsidR="002C55AD" w:rsidRPr="002C55AD" w:rsidRDefault="002C55AD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  <w:sectPr w:rsidR="008A138F" w:rsidRPr="002C55AD" w:rsidSect="002C55AD">
          <w:type w:val="continuous"/>
          <w:pgSz w:w="11906" w:h="16838"/>
          <w:pgMar w:top="899" w:right="1411" w:bottom="893" w:left="1411" w:header="706" w:footer="706" w:gutter="0"/>
          <w:cols w:num="2" w:space="708"/>
          <w:docGrid w:linePitch="360"/>
        </w:sect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b/>
          <w:w w:val="70"/>
          <w:sz w:val="22"/>
          <w:szCs w:val="22"/>
        </w:rPr>
      </w:pPr>
    </w:p>
    <w:p w:rsidR="008A138F" w:rsidRPr="002C55AD" w:rsidRDefault="008A138F" w:rsidP="008A138F">
      <w:pPr>
        <w:jc w:val="both"/>
        <w:rPr>
          <w:rFonts w:asciiTheme="minorHAnsi" w:hAnsiTheme="minorHAnsi"/>
          <w:b/>
          <w:w w:val="70"/>
          <w:sz w:val="22"/>
          <w:szCs w:val="22"/>
        </w:rPr>
      </w:pPr>
    </w:p>
    <w:tbl>
      <w:tblPr>
        <w:tblpPr w:leftFromText="141" w:rightFromText="141" w:vertAnchor="text" w:horzAnchor="page" w:tblpXSpec="center" w:tblpY="7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373"/>
        <w:gridCol w:w="3118"/>
      </w:tblGrid>
      <w:tr w:rsidR="002C55AD" w:rsidRPr="002C55AD" w:rsidTr="002C55AD">
        <w:trPr>
          <w:trHeight w:val="20"/>
        </w:trPr>
        <w:tc>
          <w:tcPr>
            <w:tcW w:w="9180" w:type="dxa"/>
            <w:gridSpan w:val="3"/>
            <w:shd w:val="clear" w:color="auto" w:fill="E7E6E6"/>
          </w:tcPr>
          <w:p w:rsidR="002C55AD" w:rsidRPr="002C55AD" w:rsidRDefault="002C55AD" w:rsidP="002C55AD">
            <w:pPr>
              <w:jc w:val="center"/>
              <w:rPr>
                <w:rFonts w:asciiTheme="minorHAnsi" w:hAnsiTheme="minorHAnsi"/>
                <w:b/>
              </w:rPr>
            </w:pPr>
            <w:r w:rsidRPr="002C55AD">
              <w:rPr>
                <w:rFonts w:asciiTheme="minorHAnsi" w:hAnsiTheme="minorHAnsi"/>
                <w:b/>
                <w:sz w:val="22"/>
                <w:szCs w:val="22"/>
              </w:rPr>
              <w:t>LABORATUVARLARDA GÖREVLİ ÖĞRETİM ÜYELERİ VE ELEMANLARI</w:t>
            </w:r>
          </w:p>
        </w:tc>
      </w:tr>
      <w:tr w:rsidR="008A138F" w:rsidRPr="002C55AD" w:rsidTr="002C55AD">
        <w:trPr>
          <w:trHeight w:val="20"/>
        </w:trPr>
        <w:tc>
          <w:tcPr>
            <w:tcW w:w="2689" w:type="dxa"/>
          </w:tcPr>
          <w:p w:rsidR="002C55AD" w:rsidRDefault="002C55AD" w:rsidP="002C55AD">
            <w:pPr>
              <w:rPr>
                <w:rFonts w:asciiTheme="minorHAnsi" w:hAnsiTheme="minorHAnsi"/>
                <w:b/>
              </w:rPr>
            </w:pPr>
          </w:p>
          <w:p w:rsidR="008A138F" w:rsidRDefault="008A138F" w:rsidP="002C55AD">
            <w:pPr>
              <w:rPr>
                <w:rFonts w:asciiTheme="minorHAnsi" w:hAnsiTheme="minorHAnsi"/>
                <w:b/>
              </w:rPr>
            </w:pPr>
            <w:r w:rsidRPr="002C55AD">
              <w:rPr>
                <w:rFonts w:asciiTheme="minorHAnsi" w:hAnsiTheme="minorHAnsi"/>
                <w:b/>
                <w:sz w:val="22"/>
                <w:szCs w:val="22"/>
              </w:rPr>
              <w:t>ANATOMİ ANABİLİM DALI</w:t>
            </w:r>
          </w:p>
          <w:p w:rsidR="002C55AD" w:rsidRPr="002C55AD" w:rsidRDefault="002C55AD" w:rsidP="002C55AD">
            <w:pPr>
              <w:rPr>
                <w:rFonts w:asciiTheme="minorHAnsi" w:hAnsiTheme="minorHAnsi"/>
                <w:b/>
              </w:rPr>
            </w:pPr>
          </w:p>
          <w:p w:rsidR="008A138F" w:rsidRDefault="008A138F" w:rsidP="002C55AD">
            <w:pPr>
              <w:rPr>
                <w:rFonts w:asciiTheme="minorHAnsi" w:hAnsiTheme="minorHAnsi"/>
              </w:rPr>
            </w:pPr>
            <w:r w:rsidRPr="002C55AD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Pr="002C55AD">
              <w:rPr>
                <w:rFonts w:asciiTheme="minorHAnsi" w:hAnsiTheme="minorHAnsi"/>
                <w:sz w:val="22"/>
                <w:szCs w:val="22"/>
              </w:rPr>
              <w:t>Öğr</w:t>
            </w:r>
            <w:proofErr w:type="spellEnd"/>
            <w:r w:rsidRPr="002C55AD">
              <w:rPr>
                <w:rFonts w:asciiTheme="minorHAnsi" w:hAnsiTheme="minorHAnsi"/>
                <w:sz w:val="22"/>
                <w:szCs w:val="22"/>
              </w:rPr>
              <w:t>. Üyesi Sezer AKÇER</w:t>
            </w:r>
          </w:p>
          <w:p w:rsidR="002C55AD" w:rsidRPr="002C55AD" w:rsidRDefault="002C55AD" w:rsidP="002C55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73" w:type="dxa"/>
          </w:tcPr>
          <w:p w:rsidR="002C55AD" w:rsidRDefault="002C55AD" w:rsidP="002C55AD">
            <w:pPr>
              <w:rPr>
                <w:rFonts w:asciiTheme="minorHAnsi" w:hAnsiTheme="minorHAnsi"/>
                <w:b/>
              </w:rPr>
            </w:pPr>
          </w:p>
          <w:p w:rsidR="008A138F" w:rsidRDefault="008A138F" w:rsidP="002C55AD">
            <w:pPr>
              <w:rPr>
                <w:rFonts w:asciiTheme="minorHAnsi" w:hAnsiTheme="minorHAnsi"/>
                <w:b/>
              </w:rPr>
            </w:pPr>
            <w:r w:rsidRPr="002C55AD">
              <w:rPr>
                <w:rFonts w:asciiTheme="minorHAnsi" w:hAnsiTheme="minorHAnsi"/>
                <w:b/>
                <w:sz w:val="22"/>
                <w:szCs w:val="22"/>
              </w:rPr>
              <w:t>HİSTOLOJİ-EMB. ANABİLİM DALI</w:t>
            </w:r>
          </w:p>
          <w:p w:rsidR="002C55AD" w:rsidRPr="002C55AD" w:rsidRDefault="002C55AD" w:rsidP="002C55AD">
            <w:pPr>
              <w:rPr>
                <w:rFonts w:asciiTheme="minorHAnsi" w:hAnsiTheme="minorHAnsi"/>
                <w:b/>
              </w:rPr>
            </w:pPr>
          </w:p>
          <w:p w:rsidR="008A138F" w:rsidRPr="002C55AD" w:rsidRDefault="008A138F" w:rsidP="002C55AD">
            <w:pPr>
              <w:jc w:val="both"/>
              <w:rPr>
                <w:rFonts w:asciiTheme="minorHAnsi" w:hAnsiTheme="minorHAnsi"/>
              </w:rPr>
            </w:pPr>
            <w:r w:rsidRPr="002C55AD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Pr="002C55AD">
              <w:rPr>
                <w:rFonts w:asciiTheme="minorHAnsi" w:hAnsiTheme="minorHAnsi"/>
                <w:sz w:val="22"/>
                <w:szCs w:val="22"/>
              </w:rPr>
              <w:t>Öğr</w:t>
            </w:r>
            <w:proofErr w:type="spellEnd"/>
            <w:r w:rsidRPr="002C55AD">
              <w:rPr>
                <w:rFonts w:asciiTheme="minorHAnsi" w:hAnsiTheme="minorHAnsi"/>
                <w:sz w:val="22"/>
                <w:szCs w:val="22"/>
              </w:rPr>
              <w:t>. Üyesi Ahmet KOÇAK</w:t>
            </w:r>
          </w:p>
          <w:p w:rsidR="008A138F" w:rsidRPr="002C55AD" w:rsidRDefault="008A138F" w:rsidP="002C55A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2C55AD" w:rsidRDefault="002C55AD" w:rsidP="002C55AD">
            <w:pPr>
              <w:rPr>
                <w:rFonts w:asciiTheme="minorHAnsi" w:hAnsiTheme="minorHAnsi"/>
                <w:b/>
              </w:rPr>
            </w:pPr>
          </w:p>
          <w:p w:rsidR="008A138F" w:rsidRDefault="008A138F" w:rsidP="002C55AD">
            <w:pPr>
              <w:rPr>
                <w:rFonts w:asciiTheme="minorHAnsi" w:hAnsiTheme="minorHAnsi"/>
                <w:b/>
              </w:rPr>
            </w:pPr>
            <w:r w:rsidRPr="002C55AD">
              <w:rPr>
                <w:rFonts w:asciiTheme="minorHAnsi" w:hAnsiTheme="minorHAnsi"/>
                <w:b/>
                <w:sz w:val="22"/>
                <w:szCs w:val="22"/>
              </w:rPr>
              <w:t>BİYOKİMYA ANABİLİM DALI</w:t>
            </w:r>
          </w:p>
          <w:p w:rsidR="002C55AD" w:rsidRPr="002C55AD" w:rsidRDefault="002C55AD" w:rsidP="002C55AD">
            <w:pPr>
              <w:rPr>
                <w:rFonts w:asciiTheme="minorHAnsi" w:hAnsiTheme="minorHAnsi"/>
                <w:b/>
              </w:rPr>
            </w:pPr>
          </w:p>
          <w:p w:rsidR="008A138F" w:rsidRPr="002C55AD" w:rsidRDefault="008A138F" w:rsidP="002C55AD">
            <w:pPr>
              <w:jc w:val="both"/>
              <w:rPr>
                <w:rFonts w:asciiTheme="minorHAnsi" w:hAnsiTheme="minorHAnsi"/>
              </w:rPr>
            </w:pPr>
            <w:r w:rsidRPr="002C55AD">
              <w:rPr>
                <w:rFonts w:asciiTheme="minorHAnsi" w:hAnsiTheme="minorHAnsi"/>
                <w:sz w:val="22"/>
                <w:szCs w:val="22"/>
              </w:rPr>
              <w:t xml:space="preserve">Doç. Dr. </w:t>
            </w:r>
            <w:r w:rsidR="002552A7">
              <w:rPr>
                <w:rFonts w:asciiTheme="minorHAnsi" w:hAnsiTheme="minorHAnsi"/>
                <w:sz w:val="22"/>
                <w:szCs w:val="22"/>
              </w:rPr>
              <w:t>Sait ALTIKAT</w:t>
            </w:r>
          </w:p>
          <w:p w:rsidR="008A138F" w:rsidRPr="002C55AD" w:rsidRDefault="008A138F" w:rsidP="002C55A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8A138F" w:rsidRPr="008A138F" w:rsidRDefault="008A138F" w:rsidP="008A138F">
      <w:pPr>
        <w:rPr>
          <w:rFonts w:asciiTheme="minorHAnsi" w:hAnsiTheme="minorHAnsi"/>
          <w:sz w:val="20"/>
          <w:szCs w:val="20"/>
        </w:rPr>
        <w:sectPr w:rsidR="008A138F" w:rsidRPr="008A138F" w:rsidSect="002C55AD">
          <w:footerReference w:type="default" r:id="rId10"/>
          <w:type w:val="continuous"/>
          <w:pgSz w:w="11906" w:h="16838"/>
          <w:pgMar w:top="1417" w:right="1417" w:bottom="1618" w:left="1417" w:header="708" w:footer="708" w:gutter="0"/>
          <w:cols w:num="2" w:space="708"/>
          <w:docGrid w:linePitch="360"/>
        </w:sectPr>
      </w:pPr>
    </w:p>
    <w:p w:rsidR="00205E39" w:rsidRPr="00205E39" w:rsidRDefault="00205E39" w:rsidP="00205E39">
      <w:pPr>
        <w:rPr>
          <w:rFonts w:asciiTheme="minorHAnsi" w:hAnsiTheme="minorHAnsi"/>
          <w:b/>
          <w:w w:val="0"/>
          <w:sz w:val="20"/>
          <w:szCs w:val="20"/>
        </w:rPr>
      </w:pPr>
      <w:r w:rsidRPr="00205E39">
        <w:rPr>
          <w:rFonts w:asciiTheme="minorHAnsi" w:hAnsiTheme="minorHAnsi"/>
          <w:b/>
          <w:spacing w:val="2"/>
          <w:w w:val="70"/>
          <w:sz w:val="20"/>
          <w:szCs w:val="20"/>
        </w:rPr>
        <w:lastRenderedPageBreak/>
        <w:t>E</w:t>
      </w:r>
      <w:r w:rsidRPr="00205E39">
        <w:rPr>
          <w:rFonts w:asciiTheme="minorHAnsi" w:hAnsiTheme="minorHAnsi"/>
          <w:b/>
          <w:w w:val="70"/>
          <w:sz w:val="20"/>
          <w:szCs w:val="20"/>
        </w:rPr>
        <w:t>ND</w:t>
      </w:r>
      <w:r w:rsidRPr="00205E39">
        <w:rPr>
          <w:rFonts w:asciiTheme="minorHAnsi" w:hAnsiTheme="minorHAnsi"/>
          <w:b/>
          <w:spacing w:val="1"/>
          <w:w w:val="70"/>
          <w:sz w:val="20"/>
          <w:szCs w:val="20"/>
        </w:rPr>
        <w:t>O</w:t>
      </w:r>
      <w:r w:rsidRPr="00205E39">
        <w:rPr>
          <w:rFonts w:asciiTheme="minorHAnsi" w:hAnsiTheme="minorHAnsi"/>
          <w:b/>
          <w:w w:val="70"/>
          <w:sz w:val="20"/>
          <w:szCs w:val="20"/>
        </w:rPr>
        <w:t>KRİN</w:t>
      </w:r>
      <w:r w:rsidRPr="00205E39">
        <w:rPr>
          <w:rFonts w:asciiTheme="minorHAnsi" w:hAnsiTheme="minorHAnsi"/>
          <w:b/>
          <w:spacing w:val="8"/>
          <w:w w:val="70"/>
          <w:sz w:val="20"/>
          <w:szCs w:val="20"/>
        </w:rPr>
        <w:t xml:space="preserve"> </w:t>
      </w:r>
      <w:r w:rsidRPr="00205E39">
        <w:rPr>
          <w:rFonts w:asciiTheme="minorHAnsi" w:hAnsiTheme="minorHAnsi"/>
          <w:b/>
          <w:spacing w:val="-1"/>
          <w:w w:val="70"/>
          <w:sz w:val="20"/>
          <w:szCs w:val="20"/>
        </w:rPr>
        <w:t>V</w:t>
      </w:r>
      <w:r w:rsidRPr="00205E39">
        <w:rPr>
          <w:rFonts w:asciiTheme="minorHAnsi" w:hAnsiTheme="minorHAnsi"/>
          <w:b/>
          <w:w w:val="70"/>
          <w:sz w:val="20"/>
          <w:szCs w:val="20"/>
        </w:rPr>
        <w:t>E</w:t>
      </w:r>
      <w:r w:rsidRPr="00205E39">
        <w:rPr>
          <w:rFonts w:asciiTheme="minorHAnsi" w:hAnsiTheme="minorHAnsi"/>
          <w:b/>
          <w:spacing w:val="10"/>
          <w:w w:val="70"/>
          <w:sz w:val="20"/>
          <w:szCs w:val="20"/>
        </w:rPr>
        <w:t xml:space="preserve"> </w:t>
      </w:r>
      <w:r w:rsidRPr="00205E39">
        <w:rPr>
          <w:rFonts w:asciiTheme="minorHAnsi" w:hAnsiTheme="minorHAnsi"/>
          <w:b/>
          <w:w w:val="70"/>
          <w:sz w:val="20"/>
          <w:szCs w:val="20"/>
        </w:rPr>
        <w:t>Ü</w:t>
      </w:r>
      <w:r w:rsidRPr="00205E39">
        <w:rPr>
          <w:rFonts w:asciiTheme="minorHAnsi" w:hAnsiTheme="minorHAnsi"/>
          <w:b/>
          <w:spacing w:val="-1"/>
          <w:w w:val="70"/>
          <w:sz w:val="20"/>
          <w:szCs w:val="20"/>
        </w:rPr>
        <w:t>R</w:t>
      </w:r>
      <w:r w:rsidRPr="00205E39">
        <w:rPr>
          <w:rFonts w:asciiTheme="minorHAnsi" w:hAnsiTheme="minorHAnsi"/>
          <w:b/>
          <w:spacing w:val="1"/>
          <w:w w:val="70"/>
          <w:sz w:val="20"/>
          <w:szCs w:val="20"/>
        </w:rPr>
        <w:t>O</w:t>
      </w:r>
      <w:r w:rsidRPr="00205E39">
        <w:rPr>
          <w:rFonts w:asciiTheme="minorHAnsi" w:hAnsiTheme="minorHAnsi"/>
          <w:b/>
          <w:spacing w:val="-7"/>
          <w:w w:val="70"/>
          <w:sz w:val="20"/>
          <w:szCs w:val="20"/>
        </w:rPr>
        <w:t>G</w:t>
      </w:r>
      <w:r w:rsidRPr="00205E39">
        <w:rPr>
          <w:rFonts w:asciiTheme="minorHAnsi" w:hAnsiTheme="minorHAnsi"/>
          <w:b/>
          <w:spacing w:val="2"/>
          <w:w w:val="70"/>
          <w:sz w:val="20"/>
          <w:szCs w:val="20"/>
        </w:rPr>
        <w:t>E</w:t>
      </w:r>
      <w:r w:rsidRPr="00205E39">
        <w:rPr>
          <w:rFonts w:asciiTheme="minorHAnsi" w:hAnsiTheme="minorHAnsi"/>
          <w:b/>
          <w:w w:val="70"/>
          <w:sz w:val="20"/>
          <w:szCs w:val="20"/>
        </w:rPr>
        <w:t>NİTAL</w:t>
      </w:r>
      <w:r w:rsidRPr="00205E39">
        <w:rPr>
          <w:rFonts w:asciiTheme="minorHAnsi" w:hAnsiTheme="minorHAnsi"/>
          <w:b/>
          <w:spacing w:val="7"/>
          <w:w w:val="70"/>
          <w:sz w:val="20"/>
          <w:szCs w:val="20"/>
        </w:rPr>
        <w:t xml:space="preserve"> </w:t>
      </w:r>
      <w:r w:rsidRPr="00205E39">
        <w:rPr>
          <w:rFonts w:asciiTheme="minorHAnsi" w:hAnsiTheme="minorHAnsi"/>
          <w:b/>
          <w:w w:val="70"/>
          <w:sz w:val="20"/>
          <w:szCs w:val="20"/>
        </w:rPr>
        <w:t>SİS</w:t>
      </w:r>
      <w:r w:rsidRPr="00205E39">
        <w:rPr>
          <w:rFonts w:asciiTheme="minorHAnsi" w:hAnsiTheme="minorHAnsi"/>
          <w:b/>
          <w:spacing w:val="-4"/>
          <w:w w:val="70"/>
          <w:sz w:val="20"/>
          <w:szCs w:val="20"/>
        </w:rPr>
        <w:t>T</w:t>
      </w:r>
      <w:r w:rsidRPr="00205E39">
        <w:rPr>
          <w:rFonts w:asciiTheme="minorHAnsi" w:hAnsiTheme="minorHAnsi"/>
          <w:b/>
          <w:spacing w:val="2"/>
          <w:w w:val="70"/>
          <w:sz w:val="20"/>
          <w:szCs w:val="20"/>
        </w:rPr>
        <w:t>E</w:t>
      </w:r>
      <w:r w:rsidRPr="00205E39">
        <w:rPr>
          <w:rFonts w:asciiTheme="minorHAnsi" w:hAnsiTheme="minorHAnsi"/>
          <w:b/>
          <w:spacing w:val="-1"/>
          <w:w w:val="70"/>
          <w:sz w:val="20"/>
          <w:szCs w:val="20"/>
        </w:rPr>
        <w:t>ML</w:t>
      </w:r>
      <w:r w:rsidRPr="00205E39">
        <w:rPr>
          <w:rFonts w:asciiTheme="minorHAnsi" w:hAnsiTheme="minorHAnsi"/>
          <w:b/>
          <w:spacing w:val="2"/>
          <w:w w:val="70"/>
          <w:sz w:val="20"/>
          <w:szCs w:val="20"/>
        </w:rPr>
        <w:t>E</w:t>
      </w:r>
      <w:r w:rsidRPr="00205E39">
        <w:rPr>
          <w:rFonts w:asciiTheme="minorHAnsi" w:hAnsiTheme="minorHAnsi"/>
          <w:b/>
          <w:w w:val="70"/>
          <w:sz w:val="20"/>
          <w:szCs w:val="20"/>
        </w:rPr>
        <w:t>R</w:t>
      </w:r>
      <w:r w:rsidRPr="00205E39">
        <w:rPr>
          <w:rFonts w:asciiTheme="minorHAnsi" w:hAnsiTheme="minorHAnsi"/>
          <w:b/>
          <w:spacing w:val="7"/>
          <w:w w:val="70"/>
          <w:sz w:val="20"/>
          <w:szCs w:val="20"/>
        </w:rPr>
        <w:t xml:space="preserve"> </w:t>
      </w:r>
      <w:r w:rsidRPr="00205E39">
        <w:rPr>
          <w:rFonts w:asciiTheme="minorHAnsi" w:hAnsiTheme="minorHAnsi"/>
          <w:b/>
          <w:w w:val="70"/>
          <w:sz w:val="20"/>
          <w:szCs w:val="20"/>
        </w:rPr>
        <w:t>D</w:t>
      </w:r>
      <w:r w:rsidRPr="00205E39">
        <w:rPr>
          <w:rFonts w:asciiTheme="minorHAnsi" w:hAnsiTheme="minorHAnsi"/>
          <w:b/>
          <w:spacing w:val="2"/>
          <w:w w:val="70"/>
          <w:sz w:val="20"/>
          <w:szCs w:val="20"/>
        </w:rPr>
        <w:t>E</w:t>
      </w:r>
      <w:r w:rsidRPr="00205E39">
        <w:rPr>
          <w:rFonts w:asciiTheme="minorHAnsi" w:hAnsiTheme="minorHAnsi"/>
          <w:b/>
          <w:spacing w:val="-1"/>
          <w:w w:val="70"/>
          <w:sz w:val="20"/>
          <w:szCs w:val="20"/>
        </w:rPr>
        <w:t>R</w:t>
      </w:r>
      <w:r w:rsidRPr="00205E39">
        <w:rPr>
          <w:rFonts w:asciiTheme="minorHAnsi" w:hAnsiTheme="minorHAnsi"/>
          <w:b/>
          <w:w w:val="70"/>
          <w:sz w:val="20"/>
          <w:szCs w:val="20"/>
        </w:rPr>
        <w:t>S</w:t>
      </w:r>
      <w:r w:rsidRPr="00205E39">
        <w:rPr>
          <w:rFonts w:asciiTheme="minorHAnsi" w:hAnsiTheme="minorHAnsi"/>
          <w:b/>
          <w:spacing w:val="9"/>
          <w:w w:val="70"/>
          <w:sz w:val="20"/>
          <w:szCs w:val="20"/>
        </w:rPr>
        <w:t xml:space="preserve"> </w:t>
      </w:r>
      <w:r w:rsidRPr="00205E39">
        <w:rPr>
          <w:rFonts w:asciiTheme="minorHAnsi" w:hAnsiTheme="minorHAnsi"/>
          <w:b/>
          <w:w w:val="70"/>
          <w:sz w:val="20"/>
          <w:szCs w:val="20"/>
        </w:rPr>
        <w:t>K</w:t>
      </w:r>
      <w:r w:rsidRPr="00205E39">
        <w:rPr>
          <w:rFonts w:asciiTheme="minorHAnsi" w:hAnsiTheme="minorHAnsi"/>
          <w:b/>
          <w:spacing w:val="1"/>
          <w:w w:val="70"/>
          <w:sz w:val="20"/>
          <w:szCs w:val="20"/>
        </w:rPr>
        <w:t>O</w:t>
      </w:r>
      <w:r w:rsidRPr="00205E39">
        <w:rPr>
          <w:rFonts w:asciiTheme="minorHAnsi" w:hAnsiTheme="minorHAnsi"/>
          <w:b/>
          <w:spacing w:val="-5"/>
          <w:w w:val="70"/>
          <w:sz w:val="20"/>
          <w:szCs w:val="20"/>
        </w:rPr>
        <w:t>N</w:t>
      </w:r>
      <w:r w:rsidRPr="00205E39">
        <w:rPr>
          <w:rFonts w:asciiTheme="minorHAnsi" w:hAnsiTheme="minorHAnsi"/>
          <w:b/>
          <w:w w:val="70"/>
          <w:sz w:val="20"/>
          <w:szCs w:val="20"/>
        </w:rPr>
        <w:t>U</w:t>
      </w:r>
      <w:r w:rsidRPr="00205E39">
        <w:rPr>
          <w:rFonts w:asciiTheme="minorHAnsi" w:hAnsiTheme="minorHAnsi"/>
          <w:b/>
          <w:spacing w:val="-1"/>
          <w:w w:val="70"/>
          <w:sz w:val="20"/>
          <w:szCs w:val="20"/>
        </w:rPr>
        <w:t>L</w:t>
      </w:r>
      <w:r w:rsidRPr="00205E39">
        <w:rPr>
          <w:rFonts w:asciiTheme="minorHAnsi" w:hAnsiTheme="minorHAnsi"/>
          <w:b/>
          <w:w w:val="70"/>
          <w:sz w:val="20"/>
          <w:szCs w:val="20"/>
        </w:rPr>
        <w:t>A</w:t>
      </w:r>
      <w:r w:rsidRPr="00205E39">
        <w:rPr>
          <w:rFonts w:asciiTheme="minorHAnsi" w:hAnsiTheme="minorHAnsi"/>
          <w:b/>
          <w:spacing w:val="-1"/>
          <w:w w:val="70"/>
          <w:sz w:val="20"/>
          <w:szCs w:val="20"/>
        </w:rPr>
        <w:t>R</w:t>
      </w:r>
      <w:r w:rsidRPr="00205E39">
        <w:rPr>
          <w:rFonts w:asciiTheme="minorHAnsi" w:hAnsiTheme="minorHAnsi"/>
          <w:b/>
          <w:w w:val="70"/>
          <w:sz w:val="20"/>
          <w:szCs w:val="20"/>
        </w:rPr>
        <w:t>I</w:t>
      </w:r>
    </w:p>
    <w:p w:rsidR="00205E39" w:rsidRPr="00205E39" w:rsidRDefault="00205E39" w:rsidP="00205E39">
      <w:pPr>
        <w:rPr>
          <w:rFonts w:asciiTheme="minorHAnsi" w:hAnsiTheme="minorHAnsi"/>
          <w:b/>
          <w:w w:val="0"/>
          <w:sz w:val="20"/>
          <w:szCs w:val="20"/>
        </w:rPr>
      </w:pPr>
      <w:r w:rsidRPr="00205E39">
        <w:rPr>
          <w:rFonts w:asciiTheme="minorHAnsi" w:hAnsiTheme="minorHAnsi"/>
          <w:b/>
          <w:w w:val="70"/>
          <w:sz w:val="20"/>
          <w:szCs w:val="20"/>
        </w:rPr>
        <w:t>AMAÇ:</w:t>
      </w:r>
    </w:p>
    <w:p w:rsidR="00205E39" w:rsidRPr="00205E39" w:rsidRDefault="00205E39" w:rsidP="00205E39">
      <w:pPr>
        <w:widowControl w:val="0"/>
        <w:ind w:right="-28"/>
        <w:jc w:val="both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-2"/>
          <w:w w:val="75"/>
          <w:sz w:val="20"/>
          <w:szCs w:val="20"/>
        </w:rPr>
        <w:t>“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dokrin</w:t>
      </w:r>
      <w:r w:rsidRPr="00205E39">
        <w:rPr>
          <w:rFonts w:asciiTheme="minorHAnsi" w:hAnsiTheme="minorHAnsi"/>
          <w:spacing w:val="14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ve</w:t>
      </w:r>
      <w:r w:rsidRPr="00205E39">
        <w:rPr>
          <w:rFonts w:asciiTheme="minorHAnsi" w:hAnsiTheme="minorHAnsi"/>
          <w:spacing w:val="17"/>
          <w:w w:val="75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75"/>
          <w:sz w:val="20"/>
          <w:szCs w:val="20"/>
        </w:rPr>
        <w:t>Ü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o</w:t>
      </w:r>
      <w:r w:rsidRPr="00205E39">
        <w:rPr>
          <w:rFonts w:asciiTheme="minorHAnsi" w:hAnsiTheme="minorHAnsi"/>
          <w:w w:val="75"/>
          <w:sz w:val="20"/>
          <w:szCs w:val="20"/>
        </w:rPr>
        <w:t>genit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spacing w:val="21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te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m</w:t>
      </w:r>
      <w:r w:rsidRPr="00205E39">
        <w:rPr>
          <w:rFonts w:asciiTheme="minorHAnsi" w:hAnsiTheme="minorHAnsi"/>
          <w:w w:val="75"/>
          <w:sz w:val="20"/>
          <w:szCs w:val="20"/>
        </w:rPr>
        <w:t>ler”</w:t>
      </w:r>
      <w:r w:rsidRPr="00205E39">
        <w:rPr>
          <w:rFonts w:asciiTheme="minorHAnsi" w:hAnsiTheme="minorHAnsi"/>
          <w:spacing w:val="15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de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19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kur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u</w:t>
      </w:r>
      <w:r w:rsidRPr="00205E39">
        <w:rPr>
          <w:rFonts w:asciiTheme="minorHAnsi" w:hAnsiTheme="minorHAnsi"/>
          <w:w w:val="75"/>
          <w:sz w:val="20"/>
          <w:szCs w:val="20"/>
        </w:rPr>
        <w:t>lu</w:t>
      </w:r>
      <w:r w:rsidRPr="00205E39">
        <w:rPr>
          <w:rFonts w:asciiTheme="minorHAnsi" w:hAnsiTheme="minorHAnsi"/>
          <w:spacing w:val="17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onu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da</w:t>
      </w:r>
      <w:r w:rsidRPr="00205E39">
        <w:rPr>
          <w:rFonts w:asciiTheme="minorHAnsi" w:hAnsiTheme="minorHAnsi"/>
          <w:spacing w:val="13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dö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em</w:t>
      </w:r>
      <w:r w:rsidRPr="00205E39">
        <w:rPr>
          <w:rFonts w:asciiTheme="minorHAnsi" w:hAnsiTheme="minorHAnsi"/>
          <w:spacing w:val="16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II</w:t>
      </w:r>
      <w:r w:rsidRPr="00205E39">
        <w:rPr>
          <w:rFonts w:asciiTheme="minorHAnsi" w:hAnsiTheme="minorHAnsi"/>
          <w:spacing w:val="10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öğre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iler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;</w:t>
      </w:r>
      <w:r w:rsidRPr="00205E39">
        <w:rPr>
          <w:rFonts w:asciiTheme="minorHAnsi" w:hAnsiTheme="minorHAnsi"/>
          <w:spacing w:val="25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k</w:t>
      </w:r>
      <w:r w:rsidRPr="00205E39">
        <w:rPr>
          <w:rFonts w:asciiTheme="minorHAnsi" w:hAnsiTheme="minorHAnsi"/>
          <w:w w:val="75"/>
          <w:sz w:val="20"/>
          <w:szCs w:val="20"/>
        </w:rPr>
        <w:t>li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ik</w:t>
      </w:r>
      <w:r w:rsidRPr="00205E39">
        <w:rPr>
          <w:rFonts w:asciiTheme="minorHAnsi" w:hAnsiTheme="minorHAnsi"/>
          <w:spacing w:val="18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de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e</w:t>
      </w:r>
      <w:r w:rsidRPr="00205E39">
        <w:rPr>
          <w:rFonts w:asciiTheme="minorHAnsi" w:hAnsiTheme="minorHAnsi"/>
          <w:w w:val="75"/>
          <w:sz w:val="20"/>
          <w:szCs w:val="20"/>
        </w:rPr>
        <w:t>re</w:t>
      </w:r>
      <w:r w:rsidRPr="00205E39">
        <w:rPr>
          <w:rFonts w:asciiTheme="minorHAnsi" w:hAnsiTheme="minorHAnsi"/>
          <w:spacing w:val="16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temel</w:t>
      </w:r>
      <w:r w:rsidRPr="00205E39">
        <w:rPr>
          <w:rFonts w:asciiTheme="minorHAnsi" w:hAnsiTheme="minorHAnsi"/>
          <w:w w:val="79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te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ş</w:t>
      </w:r>
      <w:r w:rsidRPr="00205E39">
        <w:rPr>
          <w:rFonts w:asciiTheme="minorHAnsi" w:hAnsiTheme="minorHAnsi"/>
          <w:w w:val="75"/>
          <w:sz w:val="20"/>
          <w:szCs w:val="20"/>
        </w:rPr>
        <w:t>k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17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ede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</w:t>
      </w:r>
      <w:r w:rsidRPr="00205E39">
        <w:rPr>
          <w:rFonts w:asciiTheme="minorHAnsi" w:hAnsiTheme="minorHAnsi"/>
          <w:spacing w:val="11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ol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n</w:t>
      </w:r>
      <w:r w:rsidRPr="00205E39">
        <w:rPr>
          <w:rFonts w:asciiTheme="minorHAnsi" w:hAnsiTheme="minorHAnsi"/>
          <w:spacing w:val="15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tomik,</w:t>
      </w:r>
      <w:r w:rsidRPr="00205E39">
        <w:rPr>
          <w:rFonts w:asciiTheme="minorHAnsi" w:hAnsiTheme="minorHAnsi"/>
          <w:spacing w:val="14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h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t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o</w:t>
      </w:r>
      <w:r w:rsidRPr="00205E39">
        <w:rPr>
          <w:rFonts w:asciiTheme="minorHAnsi" w:hAnsiTheme="minorHAnsi"/>
          <w:w w:val="75"/>
          <w:sz w:val="20"/>
          <w:szCs w:val="20"/>
        </w:rPr>
        <w:t>lojik,</w:t>
      </w:r>
      <w:r w:rsidRPr="00205E39">
        <w:rPr>
          <w:rFonts w:asciiTheme="minorHAnsi" w:hAnsiTheme="minorHAnsi"/>
          <w:spacing w:val="13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m</w:t>
      </w:r>
      <w:r w:rsidRPr="00205E39">
        <w:rPr>
          <w:rFonts w:asciiTheme="minorHAnsi" w:hAnsiTheme="minorHAnsi"/>
          <w:w w:val="75"/>
          <w:sz w:val="20"/>
          <w:szCs w:val="20"/>
        </w:rPr>
        <w:t>bri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w w:val="75"/>
          <w:sz w:val="20"/>
          <w:szCs w:val="20"/>
        </w:rPr>
        <w:t>o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l</w:t>
      </w:r>
      <w:r w:rsidRPr="00205E39">
        <w:rPr>
          <w:rFonts w:asciiTheme="minorHAnsi" w:hAnsiTheme="minorHAnsi"/>
          <w:w w:val="75"/>
          <w:sz w:val="20"/>
          <w:szCs w:val="20"/>
        </w:rPr>
        <w:t>ojik,</w:t>
      </w:r>
      <w:r w:rsidRPr="00205E39">
        <w:rPr>
          <w:rFonts w:asciiTheme="minorHAnsi" w:hAnsiTheme="minorHAnsi"/>
          <w:spacing w:val="14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f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z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w w:val="75"/>
          <w:sz w:val="20"/>
          <w:szCs w:val="20"/>
        </w:rPr>
        <w:t>o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l</w:t>
      </w:r>
      <w:r w:rsidRPr="00205E39">
        <w:rPr>
          <w:rFonts w:asciiTheme="minorHAnsi" w:hAnsiTheme="minorHAnsi"/>
          <w:w w:val="75"/>
          <w:sz w:val="20"/>
          <w:szCs w:val="20"/>
        </w:rPr>
        <w:t>ojik</w:t>
      </w:r>
      <w:r w:rsidRPr="00205E39">
        <w:rPr>
          <w:rFonts w:asciiTheme="minorHAnsi" w:hAnsiTheme="minorHAnsi"/>
          <w:spacing w:val="17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ve</w:t>
      </w:r>
      <w:r w:rsidRPr="00205E39">
        <w:rPr>
          <w:rFonts w:asciiTheme="minorHAnsi" w:hAnsiTheme="minorHAnsi"/>
          <w:spacing w:val="10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bi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w w:val="75"/>
          <w:sz w:val="20"/>
          <w:szCs w:val="20"/>
        </w:rPr>
        <w:t>okim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12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ö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z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e</w:t>
      </w:r>
      <w:r w:rsidRPr="00205E39">
        <w:rPr>
          <w:rFonts w:asciiTheme="minorHAnsi" w:hAnsiTheme="minorHAnsi"/>
          <w:w w:val="75"/>
          <w:sz w:val="20"/>
          <w:szCs w:val="20"/>
        </w:rPr>
        <w:t>lli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k</w:t>
      </w:r>
      <w:r w:rsidRPr="00205E39">
        <w:rPr>
          <w:rFonts w:asciiTheme="minorHAnsi" w:hAnsiTheme="minorHAnsi"/>
          <w:w w:val="75"/>
          <w:sz w:val="20"/>
          <w:szCs w:val="20"/>
        </w:rPr>
        <w:t>leri</w:t>
      </w:r>
      <w:r w:rsidRPr="00205E39">
        <w:rPr>
          <w:rFonts w:asciiTheme="minorHAnsi" w:hAnsiTheme="minorHAnsi"/>
          <w:w w:val="98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vr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</w:t>
      </w:r>
      <w:r w:rsidRPr="00205E39">
        <w:rPr>
          <w:rFonts w:asciiTheme="minorHAnsi" w:hAnsiTheme="minorHAnsi"/>
          <w:spacing w:val="45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üreme</w:t>
      </w:r>
      <w:r w:rsidRPr="00205E39">
        <w:rPr>
          <w:rFonts w:asciiTheme="minorHAnsi" w:hAnsiTheme="minorHAnsi"/>
          <w:spacing w:val="42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teml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e</w:t>
      </w:r>
      <w:r w:rsidRPr="00205E39">
        <w:rPr>
          <w:rFonts w:asciiTheme="minorHAnsi" w:hAnsiTheme="minorHAnsi"/>
          <w:w w:val="75"/>
          <w:sz w:val="20"/>
          <w:szCs w:val="20"/>
        </w:rPr>
        <w:t>ri</w:t>
      </w:r>
      <w:r w:rsidRPr="00205E39">
        <w:rPr>
          <w:rFonts w:asciiTheme="minorHAnsi" w:hAnsiTheme="minorHAnsi"/>
          <w:spacing w:val="4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le il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g</w:t>
      </w:r>
      <w:r w:rsidRPr="00205E39">
        <w:rPr>
          <w:rFonts w:asciiTheme="minorHAnsi" w:hAnsiTheme="minorHAnsi"/>
          <w:w w:val="75"/>
          <w:sz w:val="20"/>
          <w:szCs w:val="20"/>
        </w:rPr>
        <w:t>ili</w:t>
      </w:r>
      <w:r w:rsidRPr="00205E39">
        <w:rPr>
          <w:rFonts w:asciiTheme="minorHAnsi" w:hAnsiTheme="minorHAnsi"/>
          <w:spacing w:val="41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temel</w:t>
      </w:r>
      <w:r w:rsidRPr="00205E39">
        <w:rPr>
          <w:rFonts w:asciiTheme="minorHAnsi" w:hAnsiTheme="minorHAnsi"/>
          <w:spacing w:val="44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bilg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leri</w:t>
      </w:r>
      <w:r w:rsidRPr="00205E39">
        <w:rPr>
          <w:rFonts w:asciiTheme="minorHAnsi" w:hAnsiTheme="minorHAnsi"/>
          <w:spacing w:val="41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öğre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-8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eklerd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r.</w:t>
      </w:r>
    </w:p>
    <w:p w:rsidR="00205E39" w:rsidRPr="00205E39" w:rsidRDefault="00205E39" w:rsidP="00205E39">
      <w:pPr>
        <w:keepNext/>
        <w:widowControl w:val="0"/>
        <w:spacing w:before="200" w:after="60"/>
        <w:outlineLvl w:val="3"/>
        <w:rPr>
          <w:rFonts w:asciiTheme="minorHAnsi" w:hAnsiTheme="minorHAnsi"/>
          <w:b/>
          <w:bCs/>
          <w:w w:val="0"/>
          <w:sz w:val="20"/>
          <w:szCs w:val="20"/>
          <w:lang w:val="x-none" w:eastAsia="x-none"/>
        </w:rPr>
      </w:pPr>
      <w:r w:rsidRPr="00205E39">
        <w:rPr>
          <w:rFonts w:asciiTheme="minorHAnsi" w:hAnsiTheme="minorHAnsi"/>
          <w:b/>
          <w:bCs/>
          <w:spacing w:val="-3"/>
          <w:w w:val="70"/>
          <w:sz w:val="20"/>
          <w:szCs w:val="20"/>
          <w:lang w:val="x-none" w:eastAsia="x-none"/>
        </w:rPr>
        <w:t>Ö</w:t>
      </w:r>
      <w:r w:rsidRPr="00205E39">
        <w:rPr>
          <w:rFonts w:asciiTheme="minorHAnsi" w:hAnsiTheme="minorHAnsi"/>
          <w:b/>
          <w:bCs/>
          <w:w w:val="70"/>
          <w:sz w:val="20"/>
          <w:szCs w:val="20"/>
          <w:lang w:val="x-none" w:eastAsia="x-none"/>
        </w:rPr>
        <w:t>Ğ</w:t>
      </w:r>
      <w:r w:rsidRPr="00205E39">
        <w:rPr>
          <w:rFonts w:asciiTheme="minorHAnsi" w:hAnsiTheme="minorHAnsi"/>
          <w:b/>
          <w:bCs/>
          <w:spacing w:val="-3"/>
          <w:w w:val="70"/>
          <w:sz w:val="20"/>
          <w:szCs w:val="20"/>
          <w:lang w:val="x-none" w:eastAsia="x-none"/>
        </w:rPr>
        <w:t>R</w:t>
      </w:r>
      <w:r w:rsidRPr="00205E39">
        <w:rPr>
          <w:rFonts w:asciiTheme="minorHAnsi" w:hAnsiTheme="minorHAnsi"/>
          <w:b/>
          <w:bCs/>
          <w:w w:val="70"/>
          <w:sz w:val="20"/>
          <w:szCs w:val="20"/>
          <w:lang w:val="x-none" w:eastAsia="x-none"/>
        </w:rPr>
        <w:t>ENİM</w:t>
      </w:r>
      <w:r w:rsidRPr="00205E39">
        <w:rPr>
          <w:rFonts w:asciiTheme="minorHAnsi" w:hAnsiTheme="minorHAnsi"/>
          <w:b/>
          <w:bCs/>
          <w:spacing w:val="21"/>
          <w:w w:val="70"/>
          <w:sz w:val="20"/>
          <w:szCs w:val="20"/>
          <w:lang w:val="x-none" w:eastAsia="x-none"/>
        </w:rPr>
        <w:t xml:space="preserve"> </w:t>
      </w:r>
      <w:r w:rsidRPr="00205E39">
        <w:rPr>
          <w:rFonts w:asciiTheme="minorHAnsi" w:hAnsiTheme="minorHAnsi"/>
          <w:b/>
          <w:bCs/>
          <w:spacing w:val="1"/>
          <w:w w:val="70"/>
          <w:sz w:val="20"/>
          <w:szCs w:val="20"/>
          <w:lang w:val="x-none" w:eastAsia="x-none"/>
        </w:rPr>
        <w:t>H</w:t>
      </w:r>
      <w:r w:rsidRPr="00205E39">
        <w:rPr>
          <w:rFonts w:asciiTheme="minorHAnsi" w:hAnsiTheme="minorHAnsi"/>
          <w:b/>
          <w:bCs/>
          <w:spacing w:val="-5"/>
          <w:w w:val="70"/>
          <w:sz w:val="20"/>
          <w:szCs w:val="20"/>
          <w:lang w:val="x-none" w:eastAsia="x-none"/>
        </w:rPr>
        <w:t>E</w:t>
      </w:r>
      <w:r w:rsidRPr="00205E39">
        <w:rPr>
          <w:rFonts w:asciiTheme="minorHAnsi" w:hAnsiTheme="minorHAnsi"/>
          <w:b/>
          <w:bCs/>
          <w:w w:val="70"/>
          <w:sz w:val="20"/>
          <w:szCs w:val="20"/>
          <w:lang w:val="x-none" w:eastAsia="x-none"/>
        </w:rPr>
        <w:t>DE</w:t>
      </w:r>
      <w:r w:rsidRPr="00205E39">
        <w:rPr>
          <w:rFonts w:asciiTheme="minorHAnsi" w:hAnsiTheme="minorHAnsi"/>
          <w:b/>
          <w:bCs/>
          <w:spacing w:val="-3"/>
          <w:w w:val="70"/>
          <w:sz w:val="20"/>
          <w:szCs w:val="20"/>
          <w:lang w:val="x-none" w:eastAsia="x-none"/>
        </w:rPr>
        <w:t>F</w:t>
      </w:r>
      <w:r w:rsidRPr="00205E39">
        <w:rPr>
          <w:rFonts w:asciiTheme="minorHAnsi" w:hAnsiTheme="minorHAnsi"/>
          <w:b/>
          <w:bCs/>
          <w:spacing w:val="-4"/>
          <w:w w:val="70"/>
          <w:sz w:val="20"/>
          <w:szCs w:val="20"/>
          <w:lang w:val="x-none" w:eastAsia="x-none"/>
        </w:rPr>
        <w:t>L</w:t>
      </w:r>
      <w:r w:rsidRPr="00205E39">
        <w:rPr>
          <w:rFonts w:asciiTheme="minorHAnsi" w:hAnsiTheme="minorHAnsi"/>
          <w:b/>
          <w:bCs/>
          <w:w w:val="70"/>
          <w:sz w:val="20"/>
          <w:szCs w:val="20"/>
          <w:lang w:val="x-none" w:eastAsia="x-none"/>
        </w:rPr>
        <w:t>E</w:t>
      </w:r>
      <w:r w:rsidRPr="00205E39">
        <w:rPr>
          <w:rFonts w:asciiTheme="minorHAnsi" w:hAnsiTheme="minorHAnsi"/>
          <w:b/>
          <w:bCs/>
          <w:spacing w:val="-1"/>
          <w:w w:val="70"/>
          <w:sz w:val="20"/>
          <w:szCs w:val="20"/>
          <w:lang w:val="x-none" w:eastAsia="x-none"/>
        </w:rPr>
        <w:t>R</w:t>
      </w:r>
      <w:r w:rsidRPr="00205E39">
        <w:rPr>
          <w:rFonts w:asciiTheme="minorHAnsi" w:hAnsiTheme="minorHAnsi"/>
          <w:b/>
          <w:bCs/>
          <w:w w:val="70"/>
          <w:sz w:val="20"/>
          <w:szCs w:val="20"/>
          <w:lang w:val="x-none" w:eastAsia="x-none"/>
        </w:rPr>
        <w:t>İ:</w:t>
      </w:r>
    </w:p>
    <w:p w:rsidR="00205E39" w:rsidRPr="00205E39" w:rsidRDefault="00205E39" w:rsidP="00205E39">
      <w:pPr>
        <w:widowControl w:val="0"/>
        <w:spacing w:after="120"/>
        <w:rPr>
          <w:rFonts w:asciiTheme="minorHAnsi" w:hAnsiTheme="minorHAnsi"/>
          <w:w w:val="80"/>
          <w:sz w:val="20"/>
          <w:szCs w:val="20"/>
        </w:rPr>
      </w:pPr>
      <w:r w:rsidRPr="00205E39">
        <w:rPr>
          <w:rFonts w:asciiTheme="minorHAnsi" w:hAnsiTheme="minorHAnsi"/>
          <w:spacing w:val="-2"/>
          <w:w w:val="80"/>
          <w:sz w:val="20"/>
          <w:szCs w:val="20"/>
        </w:rPr>
        <w:t>“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dokrin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v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13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g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m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”</w:t>
      </w:r>
      <w:r w:rsidRPr="00205E39">
        <w:rPr>
          <w:rFonts w:asciiTheme="minorHAnsi" w:hAnsiTheme="minorHAnsi"/>
          <w:spacing w:val="-1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rs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ku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ulu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onu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da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dö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em</w:t>
      </w:r>
      <w:r w:rsidRPr="00205E39">
        <w:rPr>
          <w:rFonts w:asciiTheme="minorHAnsi" w:hAnsiTheme="minorHAnsi"/>
          <w:spacing w:val="-1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II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ğ</w:t>
      </w:r>
      <w:r w:rsidRPr="00205E39">
        <w:rPr>
          <w:rFonts w:asciiTheme="minorHAnsi" w:hAnsiTheme="minorHAnsi"/>
          <w:w w:val="80"/>
          <w:sz w:val="20"/>
          <w:szCs w:val="20"/>
        </w:rPr>
        <w:t>re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il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ri;</w:t>
      </w:r>
    </w:p>
    <w:p w:rsidR="00205E39" w:rsidRPr="00205E39" w:rsidRDefault="00205E39" w:rsidP="00205E39">
      <w:pPr>
        <w:widowControl w:val="0"/>
        <w:numPr>
          <w:ilvl w:val="0"/>
          <w:numId w:val="30"/>
        </w:numPr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dokri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,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er</w:t>
      </w:r>
      <w:proofErr w:type="spellEnd"/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gen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g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kkı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da</w:t>
      </w:r>
      <w:r w:rsidRPr="00205E39">
        <w:rPr>
          <w:rFonts w:asciiTheme="minorHAnsi" w:hAnsiTheme="minorHAnsi"/>
          <w:spacing w:val="-1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mel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min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loji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numPr>
          <w:ilvl w:val="0"/>
          <w:numId w:val="30"/>
        </w:numPr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5"/>
          <w:sz w:val="20"/>
          <w:szCs w:val="20"/>
        </w:rPr>
        <w:t>B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öbrek ve 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d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24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w w:val="75"/>
          <w:sz w:val="20"/>
          <w:szCs w:val="20"/>
        </w:rPr>
        <w:t>oll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 ol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u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ş</w:t>
      </w:r>
      <w:r w:rsidRPr="00205E39">
        <w:rPr>
          <w:rFonts w:asciiTheme="minorHAnsi" w:hAnsiTheme="minorHAnsi"/>
          <w:w w:val="75"/>
          <w:sz w:val="20"/>
          <w:szCs w:val="20"/>
        </w:rPr>
        <w:t>t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u</w:t>
      </w:r>
      <w:r w:rsidRPr="00205E39">
        <w:rPr>
          <w:rFonts w:asciiTheme="minorHAnsi" w:hAnsiTheme="minorHAnsi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n o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g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rı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 k</w:t>
      </w:r>
      <w:r w:rsidRPr="00205E39">
        <w:rPr>
          <w:rFonts w:asciiTheme="minorHAnsi" w:hAnsiTheme="minorHAnsi"/>
          <w:spacing w:val="-8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d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vra ve m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k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e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t 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ü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eri</w:t>
      </w:r>
      <w:r w:rsidRPr="00205E39">
        <w:rPr>
          <w:rFonts w:asciiTheme="minorHAnsi" w:hAnsiTheme="minorHAnsi"/>
          <w:spacing w:val="7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de</w:t>
      </w:r>
      <w:r w:rsidRPr="00205E39">
        <w:rPr>
          <w:rFonts w:asciiTheme="minorHAnsi" w:hAnsiTheme="minorHAnsi"/>
          <w:w w:val="76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imle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d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rebile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numPr>
          <w:ilvl w:val="0"/>
          <w:numId w:val="30"/>
        </w:numPr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rke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–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w w:val="80"/>
          <w:sz w:val="20"/>
          <w:szCs w:val="20"/>
        </w:rPr>
        <w:t>reme</w:t>
      </w:r>
      <w:r w:rsidRPr="00205E39">
        <w:rPr>
          <w:rFonts w:asciiTheme="minorHAnsi" w:hAnsiTheme="minorHAnsi"/>
          <w:spacing w:val="-2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rg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ın</w:t>
      </w:r>
      <w:r w:rsidRPr="00205E39">
        <w:rPr>
          <w:rFonts w:asciiTheme="minorHAnsi" w:hAnsiTheme="minorHAnsi"/>
          <w:spacing w:val="-2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v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do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rin</w:t>
      </w:r>
      <w:r w:rsidRPr="00205E39">
        <w:rPr>
          <w:rFonts w:asciiTheme="minorHAnsi" w:hAnsiTheme="minorHAnsi"/>
          <w:spacing w:val="-2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rg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rın</w:t>
      </w:r>
      <w:r w:rsidRPr="00205E39">
        <w:rPr>
          <w:rFonts w:asciiTheme="minorHAnsi" w:hAnsiTheme="minorHAnsi"/>
          <w:spacing w:val="-2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tom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3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vra</w:t>
      </w:r>
      <w:r w:rsidRPr="00205E39">
        <w:rPr>
          <w:rFonts w:asciiTheme="minorHAnsi" w:hAnsiTheme="minorHAnsi"/>
          <w:spacing w:val="-2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2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2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de</w:t>
      </w:r>
      <w:r w:rsidRPr="00205E39">
        <w:rPr>
          <w:rFonts w:asciiTheme="minorHAnsi" w:hAnsiTheme="minorHAnsi"/>
          <w:w w:val="76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g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rip</w:t>
      </w:r>
      <w:r w:rsidRPr="00205E39">
        <w:rPr>
          <w:rFonts w:asciiTheme="minorHAnsi" w:hAnsiTheme="minorHAnsi"/>
          <w:spacing w:val="-2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imle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d</w:t>
      </w:r>
      <w:r w:rsidRPr="00205E39">
        <w:rPr>
          <w:rFonts w:asciiTheme="minorHAnsi" w:hAnsiTheme="minorHAnsi"/>
          <w:w w:val="80"/>
          <w:sz w:val="20"/>
          <w:szCs w:val="20"/>
        </w:rPr>
        <w:t>ireb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numPr>
          <w:ilvl w:val="0"/>
          <w:numId w:val="30"/>
        </w:numPr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80"/>
          <w:sz w:val="20"/>
          <w:szCs w:val="20"/>
        </w:rPr>
        <w:t>B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tım</w:t>
      </w:r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teminin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tem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 xml:space="preserve"> h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ojik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lli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 xml:space="preserve"> b</w:t>
      </w:r>
      <w:r w:rsidRPr="00205E39">
        <w:rPr>
          <w:rFonts w:asciiTheme="minorHAnsi" w:hAnsiTheme="minorHAnsi"/>
          <w:w w:val="80"/>
          <w:sz w:val="20"/>
          <w:szCs w:val="20"/>
        </w:rPr>
        <w:t>öbr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ği,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ef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onu</w:t>
      </w:r>
      <w:proofErr w:type="spellEnd"/>
      <w:r w:rsidRPr="00205E39">
        <w:rPr>
          <w:rFonts w:asciiTheme="minorHAnsi" w:hAnsiTheme="minorHAnsi"/>
          <w:spacing w:val="-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efron</w:t>
      </w:r>
      <w:proofErr w:type="spellEnd"/>
      <w:r w:rsidRPr="00205E39">
        <w:rPr>
          <w:rFonts w:asciiTheme="minorHAnsi" w:hAnsiTheme="minorHAnsi"/>
          <w:spacing w:val="-1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w w:val="80"/>
          <w:sz w:val="20"/>
          <w:szCs w:val="20"/>
        </w:rPr>
        <w:t>lüml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in</w:t>
      </w:r>
      <w:r w:rsidRPr="00205E39">
        <w:rPr>
          <w:rFonts w:asciiTheme="minorHAnsi" w:hAnsiTheme="minorHAnsi"/>
          <w:w w:val="84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ojik</w:t>
      </w:r>
      <w:r w:rsidRPr="00205E39">
        <w:rPr>
          <w:rFonts w:asciiTheme="minorHAnsi" w:hAnsiTheme="minorHAnsi"/>
          <w:spacing w:val="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lik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5.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w w:val="75"/>
          <w:sz w:val="20"/>
          <w:szCs w:val="20"/>
        </w:rPr>
        <w:t>Ü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et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e</w:t>
      </w:r>
      <w:r w:rsidRPr="00205E39">
        <w:rPr>
          <w:rFonts w:asciiTheme="minorHAnsi" w:hAnsiTheme="minorHAnsi"/>
          <w:w w:val="75"/>
          <w:sz w:val="20"/>
          <w:szCs w:val="20"/>
        </w:rPr>
        <w:t>r</w:t>
      </w:r>
      <w:proofErr w:type="spellEnd"/>
      <w:r w:rsidRPr="00205E39">
        <w:rPr>
          <w:rFonts w:asciiTheme="minorHAnsi" w:hAnsiTheme="minorHAnsi"/>
          <w:w w:val="75"/>
          <w:sz w:val="20"/>
          <w:szCs w:val="20"/>
        </w:rPr>
        <w:t>,</w:t>
      </w:r>
      <w:r w:rsidRPr="00205E39">
        <w:rPr>
          <w:rFonts w:asciiTheme="minorHAnsi" w:hAnsiTheme="minorHAnsi"/>
          <w:spacing w:val="35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me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37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ve</w:t>
      </w:r>
      <w:r w:rsidRPr="00205E39">
        <w:rPr>
          <w:rFonts w:asciiTheme="minorHAnsi" w:hAnsiTheme="minorHAnsi"/>
          <w:spacing w:val="32"/>
          <w:w w:val="75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75"/>
          <w:sz w:val="20"/>
          <w:szCs w:val="20"/>
        </w:rPr>
        <w:t>üre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t</w:t>
      </w:r>
      <w:r w:rsidRPr="00205E39">
        <w:rPr>
          <w:rFonts w:asciiTheme="minorHAnsi" w:hAnsiTheme="minorHAnsi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ın</w:t>
      </w:r>
      <w:proofErr w:type="spellEnd"/>
      <w:r w:rsidRPr="00205E39">
        <w:rPr>
          <w:rFonts w:asciiTheme="minorHAnsi" w:hAnsiTheme="minorHAnsi"/>
          <w:spacing w:val="37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h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t</w:t>
      </w:r>
      <w:r w:rsidRPr="00205E39">
        <w:rPr>
          <w:rFonts w:asciiTheme="minorHAnsi" w:hAnsiTheme="minorHAnsi"/>
          <w:w w:val="75"/>
          <w:sz w:val="20"/>
          <w:szCs w:val="20"/>
        </w:rPr>
        <w:t>oloj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k</w:t>
      </w:r>
      <w:r w:rsidRPr="00205E39">
        <w:rPr>
          <w:rFonts w:asciiTheme="minorHAnsi" w:hAnsiTheme="minorHAnsi"/>
          <w:spacing w:val="39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ö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ell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kle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40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e</w:t>
      </w:r>
      <w:r w:rsidRPr="00205E39">
        <w:rPr>
          <w:rFonts w:asciiTheme="minorHAnsi" w:hAnsiTheme="minorHAnsi"/>
          <w:w w:val="75"/>
          <w:sz w:val="20"/>
          <w:szCs w:val="20"/>
        </w:rPr>
        <w:t>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6.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B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tım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teminin</w:t>
      </w:r>
      <w:r w:rsidRPr="00205E39">
        <w:rPr>
          <w:rFonts w:asciiTheme="minorHAnsi" w:hAnsiTheme="minorHAnsi"/>
          <w:spacing w:val="2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em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b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ji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i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 ve ge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m </w:t>
      </w:r>
      <w:proofErr w:type="gram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om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lile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in</w:t>
      </w:r>
      <w:proofErr w:type="gramEnd"/>
      <w:r w:rsidRPr="00205E39">
        <w:rPr>
          <w:rFonts w:asciiTheme="minorHAnsi" w:hAnsiTheme="minorHAnsi"/>
          <w:w w:val="80"/>
          <w:sz w:val="20"/>
          <w:szCs w:val="20"/>
        </w:rPr>
        <w:t xml:space="preserve"> önemi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98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vr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7.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dokrin</w:t>
      </w:r>
      <w:r w:rsidRPr="00205E39">
        <w:rPr>
          <w:rFonts w:asciiTheme="minorHAnsi" w:hAnsiTheme="minorHAnsi"/>
          <w:spacing w:val="-1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g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rın</w:t>
      </w:r>
      <w:r w:rsidRPr="00205E39">
        <w:rPr>
          <w:rFonts w:asciiTheme="minorHAnsi" w:hAnsiTheme="minorHAnsi"/>
          <w:spacing w:val="-1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oloj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1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ge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imini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8.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rkek</w:t>
      </w:r>
      <w:r w:rsidRPr="00205E39">
        <w:rPr>
          <w:rFonts w:asciiTheme="minorHAnsi" w:hAnsiTheme="minorHAnsi"/>
          <w:spacing w:val="20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genit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spacing w:val="2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temi,</w:t>
      </w:r>
      <w:r w:rsidRPr="00205E39">
        <w:rPr>
          <w:rFonts w:asciiTheme="minorHAnsi" w:hAnsiTheme="minorHAnsi"/>
          <w:spacing w:val="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2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oji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17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pe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ohi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g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proofErr w:type="spellEnd"/>
      <w:r w:rsidRPr="00205E39">
        <w:rPr>
          <w:rFonts w:asciiTheme="minorHAnsi" w:hAnsiTheme="minorHAnsi"/>
          <w:spacing w:val="2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ev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ele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1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2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ojik</w:t>
      </w:r>
      <w:r w:rsidRPr="00205E39">
        <w:rPr>
          <w:rFonts w:asciiTheme="minorHAnsi" w:hAnsiTheme="minorHAnsi"/>
          <w:w w:val="84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ell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kl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ile ge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imini</w:t>
      </w:r>
      <w:r w:rsidRPr="00205E39">
        <w:rPr>
          <w:rFonts w:asciiTheme="minorHAnsi" w:hAnsiTheme="minorHAnsi"/>
          <w:spacing w:val="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aç</w:t>
      </w:r>
      <w:r w:rsidRPr="00205E39">
        <w:rPr>
          <w:rFonts w:asciiTheme="minorHAnsi" w:hAnsiTheme="minorHAnsi"/>
          <w:w w:val="80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9.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D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genit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spacing w:val="-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m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oloj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ge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imini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aç</w:t>
      </w:r>
      <w:r w:rsidRPr="00205E39">
        <w:rPr>
          <w:rFonts w:asciiTheme="minorHAnsi" w:hAnsiTheme="minorHAnsi"/>
          <w:w w:val="80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10.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1"/>
          <w:w w:val="80"/>
          <w:sz w:val="20"/>
          <w:szCs w:val="20"/>
        </w:rPr>
        <w:t>G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spacing w:val="1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v</w:t>
      </w:r>
      <w:r w:rsidRPr="00205E39">
        <w:rPr>
          <w:rFonts w:asciiTheme="minorHAnsi" w:hAnsiTheme="minorHAnsi"/>
          <w:w w:val="80"/>
          <w:sz w:val="20"/>
          <w:szCs w:val="20"/>
        </w:rPr>
        <w:t>e 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krin 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g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rın ge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iminde g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len </w:t>
      </w:r>
      <w:proofErr w:type="spellStart"/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onje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 xml:space="preserve"> </w:t>
      </w:r>
      <w:proofErr w:type="gram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om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lil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rin</w:t>
      </w:r>
      <w:proofErr w:type="gramEnd"/>
      <w:r w:rsidRPr="00205E39">
        <w:rPr>
          <w:rFonts w:asciiTheme="minorHAnsi" w:hAnsiTheme="minorHAnsi"/>
          <w:w w:val="80"/>
          <w:sz w:val="20"/>
          <w:szCs w:val="20"/>
        </w:rPr>
        <w:t xml:space="preserve"> önemi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98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vr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  <w:r w:rsidRPr="00205E39">
        <w:rPr>
          <w:rFonts w:asciiTheme="minorHAnsi" w:hAnsiTheme="minorHAnsi"/>
          <w:spacing w:val="-1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bu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m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1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tol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jik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pıl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1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mik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op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11.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B</w:t>
      </w:r>
      <w:r w:rsidRPr="00205E39">
        <w:rPr>
          <w:rFonts w:asciiTheme="minorHAnsi" w:hAnsiTheme="minorHAnsi"/>
          <w:w w:val="80"/>
          <w:sz w:val="20"/>
          <w:szCs w:val="20"/>
        </w:rPr>
        <w:t>öbre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d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me</w:t>
      </w:r>
      <w:r w:rsidRPr="00205E39">
        <w:rPr>
          <w:rFonts w:asciiTheme="minorHAnsi" w:hAnsiTheme="minorHAnsi"/>
          <w:spacing w:val="-2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2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ge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emilim</w:t>
      </w:r>
      <w:r w:rsidRPr="00205E39">
        <w:rPr>
          <w:rFonts w:asciiTheme="minorHAnsi" w:hAnsiTheme="minorHAnsi"/>
          <w:spacing w:val="-2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mek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2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vr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12.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V</w:t>
      </w:r>
      <w:r w:rsidRPr="00205E39">
        <w:rPr>
          <w:rFonts w:asciiTheme="minorHAnsi" w:hAnsiTheme="minorHAnsi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ut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ıvı bil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iml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de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lu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 f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oloj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k de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ğ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likle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in</w:t>
      </w:r>
      <w:r w:rsidRPr="00205E39">
        <w:rPr>
          <w:rFonts w:asciiTheme="minorHAnsi" w:hAnsiTheme="minorHAnsi"/>
          <w:spacing w:val="2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dü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8"/>
          <w:w w:val="80"/>
          <w:sz w:val="20"/>
          <w:szCs w:val="20"/>
        </w:rPr>
        <w:t>m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de</w:t>
      </w:r>
      <w:r w:rsidRPr="00205E39">
        <w:rPr>
          <w:rFonts w:asciiTheme="minorHAnsi" w:hAnsiTheme="minorHAnsi"/>
          <w:w w:val="76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böb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ek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in</w:t>
      </w:r>
      <w:r w:rsidRPr="00205E39">
        <w:rPr>
          <w:rFonts w:asciiTheme="minorHAnsi" w:hAnsiTheme="minorHAnsi"/>
          <w:spacing w:val="-33"/>
          <w:w w:val="80"/>
          <w:sz w:val="20"/>
          <w:szCs w:val="20"/>
        </w:rPr>
        <w:t xml:space="preserve"> </w:t>
      </w:r>
      <w:proofErr w:type="gramStart"/>
      <w:r w:rsidRPr="00205E39">
        <w:rPr>
          <w:rFonts w:asciiTheme="minorHAnsi" w:hAnsiTheme="minorHAnsi"/>
          <w:w w:val="80"/>
          <w:sz w:val="20"/>
          <w:szCs w:val="20"/>
        </w:rPr>
        <w:t>rolü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-33"/>
          <w:w w:val="80"/>
          <w:sz w:val="20"/>
          <w:szCs w:val="20"/>
        </w:rPr>
        <w:t xml:space="preserve">  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vr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</w:t>
      </w:r>
      <w:proofErr w:type="gramEnd"/>
      <w:r w:rsidRPr="00205E39">
        <w:rPr>
          <w:rFonts w:asciiTheme="minorHAnsi" w:hAnsiTheme="minorHAnsi"/>
          <w:w w:val="80"/>
          <w:sz w:val="20"/>
          <w:szCs w:val="20"/>
        </w:rPr>
        <w:t>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13.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B</w:t>
      </w:r>
      <w:r w:rsidRPr="00205E39">
        <w:rPr>
          <w:rFonts w:asciiTheme="minorHAnsi" w:hAnsiTheme="minorHAnsi"/>
          <w:w w:val="80"/>
          <w:sz w:val="20"/>
          <w:szCs w:val="20"/>
        </w:rPr>
        <w:t>öbrek</w:t>
      </w:r>
      <w:r w:rsidRPr="00205E39">
        <w:rPr>
          <w:rFonts w:asciiTheme="minorHAnsi" w:hAnsiTheme="minorHAnsi"/>
          <w:spacing w:val="-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fon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r w:rsidRPr="00205E39">
        <w:rPr>
          <w:rFonts w:asciiTheme="minorHAnsi" w:hAnsiTheme="minorHAnsi"/>
          <w:spacing w:val="-1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değe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di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14.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H</w:t>
      </w:r>
      <w:r w:rsidRPr="00205E39">
        <w:rPr>
          <w:rFonts w:asciiTheme="minorHAnsi" w:hAnsiTheme="minorHAnsi"/>
          <w:w w:val="75"/>
          <w:sz w:val="20"/>
          <w:szCs w:val="20"/>
        </w:rPr>
        <w:t>o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mo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rın</w:t>
      </w:r>
      <w:r w:rsidRPr="00205E39">
        <w:rPr>
          <w:rFonts w:asciiTheme="minorHAnsi" w:hAnsiTheme="minorHAnsi"/>
          <w:spacing w:val="23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ıfl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dı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w w:val="75"/>
          <w:sz w:val="20"/>
          <w:szCs w:val="20"/>
        </w:rPr>
        <w:t>lm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ı,</w:t>
      </w:r>
      <w:r w:rsidRPr="00205E39">
        <w:rPr>
          <w:rFonts w:asciiTheme="minorHAnsi" w:hAnsiTheme="minorHAnsi"/>
          <w:spacing w:val="27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te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24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ve</w:t>
      </w:r>
      <w:r w:rsidRPr="00205E39">
        <w:rPr>
          <w:rFonts w:asciiTheme="minorHAnsi" w:hAnsiTheme="minorHAnsi"/>
          <w:spacing w:val="24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lgıl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m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23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genel</w:t>
      </w:r>
      <w:r w:rsidRPr="00205E39">
        <w:rPr>
          <w:rFonts w:asciiTheme="minorHAnsi" w:hAnsiTheme="minorHAnsi"/>
          <w:spacing w:val="27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o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la</w:t>
      </w:r>
      <w:r w:rsidRPr="00205E39">
        <w:rPr>
          <w:rFonts w:asciiTheme="minorHAnsi" w:hAnsiTheme="minorHAnsi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k</w:t>
      </w:r>
      <w:r w:rsidRPr="00205E39">
        <w:rPr>
          <w:rFonts w:asciiTheme="minorHAnsi" w:hAnsiTheme="minorHAnsi"/>
          <w:spacing w:val="31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aç</w:t>
      </w:r>
      <w:r w:rsidRPr="00205E39">
        <w:rPr>
          <w:rFonts w:asciiTheme="minorHAnsi" w:hAnsiTheme="minorHAnsi"/>
          <w:w w:val="75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15.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gramStart"/>
      <w:r w:rsidRPr="00205E39">
        <w:rPr>
          <w:rFonts w:asciiTheme="minorHAnsi" w:hAnsiTheme="minorHAnsi"/>
          <w:w w:val="80"/>
          <w:sz w:val="20"/>
          <w:szCs w:val="20"/>
        </w:rPr>
        <w:t>Amino</w:t>
      </w:r>
      <w:proofErr w:type="gramEnd"/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t,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polipe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p</w:t>
      </w:r>
      <w:r w:rsidRPr="00205E39">
        <w:rPr>
          <w:rFonts w:asciiTheme="minorHAnsi" w:hAnsiTheme="minorHAnsi"/>
          <w:w w:val="80"/>
          <w:sz w:val="20"/>
          <w:szCs w:val="20"/>
        </w:rPr>
        <w:t>tid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>,</w:t>
      </w:r>
      <w:r w:rsidRPr="00205E39">
        <w:rPr>
          <w:rFonts w:asciiTheme="minorHAnsi" w:hAnsiTheme="minorHAnsi"/>
          <w:spacing w:val="-1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p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tein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4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proofErr w:type="spellEnd"/>
      <w:r w:rsidRPr="00205E39">
        <w:rPr>
          <w:rFonts w:asciiTheme="minorHAnsi" w:hAnsiTheme="minorHAnsi"/>
          <w:spacing w:val="-1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pıda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rın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mek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6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w w:val="78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aç</w:t>
      </w:r>
      <w:r w:rsidRPr="00205E39">
        <w:rPr>
          <w:rFonts w:asciiTheme="minorHAnsi" w:hAnsiTheme="minorHAnsi"/>
          <w:w w:val="80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16.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gramStart"/>
      <w:r w:rsidRPr="00205E39">
        <w:rPr>
          <w:rFonts w:asciiTheme="minorHAnsi" w:hAnsiTheme="minorHAnsi"/>
          <w:w w:val="80"/>
          <w:sz w:val="20"/>
          <w:szCs w:val="20"/>
        </w:rPr>
        <w:t>Amino</w:t>
      </w:r>
      <w:proofErr w:type="gramEnd"/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t,</w:t>
      </w:r>
      <w:r w:rsidRPr="00205E39">
        <w:rPr>
          <w:rFonts w:asciiTheme="minorHAnsi" w:hAnsiTheme="minorHAnsi"/>
          <w:spacing w:val="-11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polipe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p</w:t>
      </w:r>
      <w:r w:rsidRPr="00205E39">
        <w:rPr>
          <w:rFonts w:asciiTheme="minorHAnsi" w:hAnsiTheme="minorHAnsi"/>
          <w:w w:val="80"/>
          <w:sz w:val="20"/>
          <w:szCs w:val="20"/>
        </w:rPr>
        <w:t>tid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>,</w:t>
      </w:r>
      <w:r w:rsidRPr="00205E39">
        <w:rPr>
          <w:rFonts w:asciiTheme="minorHAnsi" w:hAnsiTheme="minorHAnsi"/>
          <w:spacing w:val="-1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p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tein</w:t>
      </w:r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13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4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proofErr w:type="spellEnd"/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pıda</w:t>
      </w:r>
      <w:r w:rsidRPr="00205E39">
        <w:rPr>
          <w:rFonts w:asciiTheme="minorHAnsi" w:hAnsiTheme="minorHAnsi"/>
          <w:spacing w:val="-1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rın</w:t>
      </w:r>
      <w:r w:rsidRPr="00205E39">
        <w:rPr>
          <w:rFonts w:asciiTheme="minorHAnsi" w:hAnsiTheme="minorHAnsi"/>
          <w:spacing w:val="-1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ep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w w:val="80"/>
          <w:sz w:val="20"/>
          <w:szCs w:val="20"/>
        </w:rPr>
        <w:t>rl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in</w:t>
      </w:r>
      <w:r w:rsidRPr="00205E39">
        <w:rPr>
          <w:rFonts w:asciiTheme="minorHAnsi" w:hAnsiTheme="minorHAnsi"/>
          <w:w w:val="84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ıfl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dı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w w:val="75"/>
          <w:sz w:val="20"/>
          <w:szCs w:val="20"/>
        </w:rPr>
        <w:t>lm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28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v</w:t>
      </w:r>
      <w:r w:rsidRPr="00205E39">
        <w:rPr>
          <w:rFonts w:asciiTheme="minorHAnsi" w:hAnsiTheme="minorHAnsi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29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pı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29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aç</w:t>
      </w:r>
      <w:r w:rsidRPr="00205E39">
        <w:rPr>
          <w:rFonts w:asciiTheme="minorHAnsi" w:hAnsiTheme="minorHAnsi"/>
          <w:w w:val="75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17.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w w:val="75"/>
          <w:sz w:val="20"/>
          <w:szCs w:val="20"/>
        </w:rPr>
        <w:t>um</w:t>
      </w:r>
      <w:r w:rsidRPr="00205E39">
        <w:rPr>
          <w:rFonts w:asciiTheme="minorHAnsi" w:hAnsiTheme="minorHAnsi"/>
          <w:spacing w:val="20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ve</w:t>
      </w:r>
      <w:r w:rsidRPr="00205E39">
        <w:rPr>
          <w:rFonts w:asciiTheme="minorHAnsi" w:hAnsiTheme="minorHAnsi"/>
          <w:spacing w:val="26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f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f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o</w:t>
      </w:r>
      <w:r w:rsidRPr="00205E39">
        <w:rPr>
          <w:rFonts w:asciiTheme="minorHAnsi" w:hAnsiTheme="minorHAnsi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29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m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e</w:t>
      </w:r>
      <w:r w:rsidRPr="00205E39">
        <w:rPr>
          <w:rFonts w:asciiTheme="minorHAnsi" w:hAnsiTheme="minorHAnsi"/>
          <w:w w:val="75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boli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m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26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d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ü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w w:val="75"/>
          <w:sz w:val="20"/>
          <w:szCs w:val="20"/>
        </w:rPr>
        <w:t>en</w:t>
      </w:r>
      <w:r w:rsidRPr="00205E39">
        <w:rPr>
          <w:rFonts w:asciiTheme="minorHAnsi" w:hAnsiTheme="minorHAnsi"/>
          <w:spacing w:val="25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h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o</w:t>
      </w:r>
      <w:r w:rsidRPr="00205E39">
        <w:rPr>
          <w:rFonts w:asciiTheme="minorHAnsi" w:hAnsiTheme="minorHAnsi"/>
          <w:w w:val="75"/>
          <w:sz w:val="20"/>
          <w:szCs w:val="20"/>
        </w:rPr>
        <w:t>rmo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rın</w:t>
      </w:r>
      <w:r w:rsidRPr="00205E39">
        <w:rPr>
          <w:rFonts w:asciiTheme="minorHAnsi" w:hAnsiTheme="minorHAnsi"/>
          <w:spacing w:val="17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pı,</w:t>
      </w:r>
      <w:r w:rsidRPr="00205E39">
        <w:rPr>
          <w:rFonts w:asciiTheme="minorHAnsi" w:hAnsiTheme="minorHAnsi"/>
          <w:spacing w:val="23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fonk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w w:val="75"/>
          <w:sz w:val="20"/>
          <w:szCs w:val="20"/>
        </w:rPr>
        <w:t>on</w:t>
      </w:r>
      <w:r w:rsidRPr="00205E39">
        <w:rPr>
          <w:rFonts w:asciiTheme="minorHAnsi" w:hAnsiTheme="minorHAnsi"/>
          <w:spacing w:val="26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ve</w:t>
      </w:r>
      <w:r w:rsidRPr="00205E39">
        <w:rPr>
          <w:rFonts w:asciiTheme="minorHAnsi" w:hAnsiTheme="minorHAnsi"/>
          <w:spacing w:val="19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etki</w:t>
      </w:r>
      <w:r w:rsidRPr="00205E39">
        <w:rPr>
          <w:rFonts w:asciiTheme="minorHAnsi" w:hAnsiTheme="minorHAnsi"/>
          <w:w w:val="98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mek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m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ı 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aç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k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18.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P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kre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2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24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g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roi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spacing w:val="-2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tem</w:t>
      </w:r>
      <w:r w:rsidRPr="00205E39">
        <w:rPr>
          <w:rFonts w:asciiTheme="minorHAnsi" w:hAnsiTheme="minorHAnsi"/>
          <w:spacing w:val="-2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2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ıfl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dı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ıp,</w:t>
      </w:r>
      <w:r w:rsidRPr="00205E39">
        <w:rPr>
          <w:rFonts w:asciiTheme="minorHAnsi" w:hAnsiTheme="minorHAnsi"/>
          <w:spacing w:val="-2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pı,</w:t>
      </w:r>
      <w:r w:rsidRPr="00205E39">
        <w:rPr>
          <w:rFonts w:asciiTheme="minorHAnsi" w:hAnsiTheme="minorHAnsi"/>
          <w:spacing w:val="-2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fonk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r w:rsidRPr="00205E39">
        <w:rPr>
          <w:rFonts w:asciiTheme="minorHAnsi" w:hAnsiTheme="minorHAnsi"/>
          <w:spacing w:val="-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v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et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i </w:t>
      </w:r>
      <w:r w:rsidRPr="00205E39">
        <w:rPr>
          <w:rFonts w:asciiTheme="minorHAnsi" w:hAnsiTheme="minorHAnsi"/>
          <w:w w:val="75"/>
          <w:sz w:val="20"/>
          <w:szCs w:val="20"/>
        </w:rPr>
        <w:t>mek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m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ı 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aç</w:t>
      </w:r>
      <w:r w:rsidRPr="00205E39">
        <w:rPr>
          <w:rFonts w:asciiTheme="minorHAnsi" w:hAnsiTheme="minorHAnsi"/>
          <w:w w:val="75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19.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1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ipe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g</w:t>
      </w:r>
      <w:r w:rsidRPr="00205E39">
        <w:rPr>
          <w:rFonts w:asciiTheme="minorHAnsi" w:hAnsiTheme="minorHAnsi"/>
          <w:w w:val="80"/>
          <w:sz w:val="20"/>
          <w:szCs w:val="20"/>
        </w:rPr>
        <w:t>li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emi</w:t>
      </w:r>
      <w:proofErr w:type="spellEnd"/>
      <w:r w:rsidRPr="00205E39">
        <w:rPr>
          <w:rFonts w:asciiTheme="minorHAnsi" w:hAnsiTheme="minorHAnsi"/>
          <w:spacing w:val="-1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ip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gl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emi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ed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r,</w:t>
      </w:r>
      <w:r w:rsidRPr="00205E39">
        <w:rPr>
          <w:rFonts w:asciiTheme="minorHAnsi" w:hAnsiTheme="minorHAnsi"/>
          <w:spacing w:val="-1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-1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</w:t>
      </w:r>
      <w:r w:rsidRPr="00205E39">
        <w:rPr>
          <w:rFonts w:asciiTheme="minorHAnsi" w:hAnsiTheme="minorHAnsi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ç</w:t>
      </w:r>
      <w:r w:rsidRPr="00205E39">
        <w:rPr>
          <w:rFonts w:asciiTheme="minorHAnsi" w:hAnsiTheme="minorHAnsi"/>
          <w:w w:val="80"/>
          <w:sz w:val="20"/>
          <w:szCs w:val="20"/>
        </w:rPr>
        <w:t>ık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1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im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1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ol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10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değe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rile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b</w:t>
      </w:r>
      <w:r w:rsidRPr="00205E39">
        <w:rPr>
          <w:rFonts w:asciiTheme="minorHAnsi" w:hAnsiTheme="minorHAnsi"/>
          <w:w w:val="80"/>
          <w:sz w:val="20"/>
          <w:szCs w:val="20"/>
        </w:rPr>
        <w:t>ilir</w:t>
      </w:r>
      <w:r w:rsidRPr="00205E39">
        <w:rPr>
          <w:rFonts w:asciiTheme="minorHAnsi" w:hAnsiTheme="minorHAnsi"/>
          <w:spacing w:val="-1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old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u</w:t>
      </w:r>
      <w:r w:rsidRPr="00205E39">
        <w:rPr>
          <w:rFonts w:asciiTheme="minorHAnsi" w:hAnsiTheme="minorHAnsi"/>
          <w:w w:val="80"/>
          <w:sz w:val="20"/>
          <w:szCs w:val="20"/>
        </w:rPr>
        <w:t>ğu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u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aç</w:t>
      </w:r>
      <w:r w:rsidRPr="00205E39">
        <w:rPr>
          <w:rFonts w:asciiTheme="minorHAnsi" w:hAnsiTheme="minorHAnsi"/>
          <w:w w:val="80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20.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G</w:t>
      </w:r>
      <w:r w:rsidRPr="00205E39">
        <w:rPr>
          <w:rFonts w:asciiTheme="minorHAnsi" w:hAnsiTheme="minorHAnsi"/>
          <w:w w:val="80"/>
          <w:sz w:val="20"/>
          <w:szCs w:val="20"/>
        </w:rPr>
        <w:t>ebe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iğin</w:t>
      </w:r>
      <w:r w:rsidRPr="00205E39">
        <w:rPr>
          <w:rFonts w:asciiTheme="minorHAnsi" w:hAnsiTheme="minorHAnsi"/>
          <w:spacing w:val="-2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im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2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2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geb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likte</w:t>
      </w:r>
      <w:r w:rsidRPr="00205E39">
        <w:rPr>
          <w:rFonts w:asciiTheme="minorHAnsi" w:hAnsiTheme="minorHAnsi"/>
          <w:spacing w:val="-2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rg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da</w:t>
      </w:r>
      <w:r w:rsidRPr="00205E39">
        <w:rPr>
          <w:rFonts w:asciiTheme="minorHAnsi" w:hAnsiTheme="minorHAnsi"/>
          <w:spacing w:val="-2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oluşan</w:t>
      </w:r>
      <w:r w:rsidRPr="00205E39">
        <w:rPr>
          <w:rFonts w:asciiTheme="minorHAnsi" w:hAnsiTheme="minorHAnsi"/>
          <w:spacing w:val="-24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w w:val="10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ğırlıklı</w:t>
      </w:r>
      <w:r w:rsidRPr="00205E39">
        <w:rPr>
          <w:rFonts w:asciiTheme="minorHAnsi" w:hAnsiTheme="minorHAnsi"/>
          <w:spacing w:val="-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değ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ikl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kl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aç</w:t>
      </w:r>
      <w:r w:rsidRPr="00205E39">
        <w:rPr>
          <w:rFonts w:asciiTheme="minorHAnsi" w:hAnsiTheme="minorHAnsi"/>
          <w:w w:val="80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</w:t>
      </w:r>
      <w:r w:rsidRPr="00205E39">
        <w:rPr>
          <w:rFonts w:asciiTheme="minorHAnsi" w:hAnsiTheme="minorHAnsi"/>
          <w:spacing w:val="6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21.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1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ipo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u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ta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en </w:t>
      </w:r>
      <w:proofErr w:type="spellStart"/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ipof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ropik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 xml:space="preserve"> ve </w:t>
      </w:r>
      <w:proofErr w:type="spellStart"/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ohi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p</w:t>
      </w:r>
      <w:r w:rsidRPr="00205E39">
        <w:rPr>
          <w:rFonts w:asciiTheme="minorHAnsi" w:hAnsiTheme="minorHAnsi"/>
          <w:w w:val="80"/>
          <w:sz w:val="20"/>
          <w:szCs w:val="20"/>
        </w:rPr>
        <w:t>ofiz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rmo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rı ile </w:t>
      </w:r>
      <w:proofErr w:type="spell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deno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ipof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z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h</w:t>
      </w:r>
      <w:r w:rsidRPr="00205E39">
        <w:rPr>
          <w:rFonts w:asciiTheme="minorHAnsi" w:hAnsiTheme="minorHAnsi"/>
          <w:w w:val="75"/>
          <w:sz w:val="20"/>
          <w:szCs w:val="20"/>
        </w:rPr>
        <w:t>o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 g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u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p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dı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22.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1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ipo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u</w:t>
      </w:r>
      <w:r w:rsidRPr="00205E39">
        <w:rPr>
          <w:rFonts w:asciiTheme="minorHAnsi" w:hAnsiTheme="minorHAnsi"/>
          <w:w w:val="80"/>
          <w:sz w:val="20"/>
          <w:szCs w:val="20"/>
        </w:rPr>
        <w:t>s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 xml:space="preserve"> ve</w:t>
      </w:r>
      <w:r w:rsidRPr="00205E39">
        <w:rPr>
          <w:rFonts w:asciiTheme="minorHAnsi" w:hAnsiTheme="minorHAnsi"/>
          <w:spacing w:val="4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ip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fi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den</w:t>
      </w:r>
      <w:r w:rsidRPr="00205E39">
        <w:rPr>
          <w:rFonts w:asciiTheme="minorHAnsi" w:hAnsiTheme="minorHAnsi"/>
          <w:spacing w:val="4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rmon</w:t>
      </w:r>
      <w:r w:rsidRPr="00205E39">
        <w:rPr>
          <w:rFonts w:asciiTheme="minorHAnsi" w:hAnsiTheme="minorHAnsi"/>
          <w:spacing w:val="4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ımının</w:t>
      </w:r>
      <w:r w:rsidRPr="00205E39">
        <w:rPr>
          <w:rFonts w:asciiTheme="minorHAnsi" w:hAnsiTheme="minorHAnsi"/>
          <w:spacing w:val="4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4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diği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4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48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ipof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ropik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h</w:t>
      </w:r>
      <w:r w:rsidRPr="00205E39">
        <w:rPr>
          <w:rFonts w:asciiTheme="minorHAnsi" w:hAnsiTheme="minorHAnsi"/>
          <w:w w:val="75"/>
          <w:sz w:val="20"/>
          <w:szCs w:val="20"/>
        </w:rPr>
        <w:t>o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rın</w:t>
      </w:r>
      <w:r w:rsidRPr="00205E39">
        <w:rPr>
          <w:rFonts w:asciiTheme="minorHAnsi" w:hAnsiTheme="minorHAnsi"/>
          <w:spacing w:val="36"/>
          <w:w w:val="75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deno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h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p</w:t>
      </w:r>
      <w:r w:rsidRPr="00205E39">
        <w:rPr>
          <w:rFonts w:asciiTheme="minorHAnsi" w:hAnsiTheme="minorHAnsi"/>
          <w:w w:val="75"/>
          <w:sz w:val="20"/>
          <w:szCs w:val="20"/>
        </w:rPr>
        <w:t>ofi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e</w:t>
      </w:r>
      <w:proofErr w:type="spellEnd"/>
      <w:r w:rsidRPr="00205E39">
        <w:rPr>
          <w:rFonts w:asciiTheme="minorHAnsi" w:hAnsiTheme="minorHAnsi"/>
          <w:spacing w:val="30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ıl</w:t>
      </w:r>
      <w:r w:rsidRPr="00205E39">
        <w:rPr>
          <w:rFonts w:asciiTheme="minorHAnsi" w:hAnsiTheme="minorHAnsi"/>
          <w:spacing w:val="33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ş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dığı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30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açıklayabilecek,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jc w:val="both"/>
        <w:rPr>
          <w:rFonts w:asciiTheme="minorHAnsi" w:hAnsiTheme="minorHAnsi"/>
          <w:w w:val="8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23.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1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om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tom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mm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tr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pi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ler</w:t>
      </w:r>
      <w:proofErr w:type="spellEnd"/>
      <w:r w:rsidRPr="00205E39">
        <w:rPr>
          <w:rFonts w:asciiTheme="minorHAnsi" w:hAnsiTheme="minorHAnsi"/>
          <w:spacing w:val="2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ol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2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dı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22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1"/>
          <w:w w:val="80"/>
          <w:sz w:val="20"/>
          <w:szCs w:val="20"/>
        </w:rPr>
        <w:t>G</w:t>
      </w:r>
      <w:r w:rsidRPr="00205E39">
        <w:rPr>
          <w:rFonts w:asciiTheme="minorHAnsi" w:hAnsiTheme="minorHAnsi"/>
          <w:w w:val="80"/>
          <w:sz w:val="20"/>
          <w:szCs w:val="20"/>
        </w:rPr>
        <w:t>ro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w</w:t>
      </w:r>
      <w:r w:rsidRPr="00205E39">
        <w:rPr>
          <w:rFonts w:asciiTheme="minorHAnsi" w:hAnsiTheme="minorHAnsi"/>
          <w:w w:val="80"/>
          <w:sz w:val="20"/>
          <w:szCs w:val="20"/>
        </w:rPr>
        <w:t>th</w:t>
      </w:r>
      <w:proofErr w:type="spellEnd"/>
      <w:r w:rsidRPr="00205E39">
        <w:rPr>
          <w:rFonts w:asciiTheme="minorHAnsi" w:hAnsiTheme="minorHAnsi"/>
          <w:spacing w:val="2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mon</w:t>
      </w:r>
      <w:r w:rsidRPr="00205E39">
        <w:rPr>
          <w:rFonts w:asciiTheme="minorHAnsi" w:hAnsiTheme="minorHAnsi"/>
          <w:spacing w:val="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v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6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p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ktin</w:t>
      </w:r>
      <w:proofErr w:type="spellEnd"/>
      <w:r w:rsidRPr="00205E39">
        <w:rPr>
          <w:rFonts w:asciiTheme="minorHAnsi" w:hAnsiTheme="minorHAnsi"/>
          <w:spacing w:val="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pıl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ı,</w:t>
      </w:r>
      <w:r w:rsidRPr="00205E39">
        <w:rPr>
          <w:rFonts w:asciiTheme="minorHAnsi" w:hAnsiTheme="minorHAnsi"/>
          <w:spacing w:val="4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bu</w:t>
      </w:r>
      <w:r w:rsidRPr="00205E39">
        <w:rPr>
          <w:rFonts w:asciiTheme="minorHAnsi" w:hAnsiTheme="minorHAnsi"/>
          <w:w w:val="78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rın</w:t>
      </w:r>
      <w:r w:rsidRPr="00205E39">
        <w:rPr>
          <w:rFonts w:asciiTheme="minorHAnsi" w:hAnsiTheme="minorHAnsi"/>
          <w:spacing w:val="-1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</w:t>
      </w:r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ın</w:t>
      </w:r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diği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-10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me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bol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proofErr w:type="spellEnd"/>
      <w:r w:rsidRPr="00205E39">
        <w:rPr>
          <w:rFonts w:asciiTheme="minorHAnsi" w:hAnsiTheme="minorHAnsi"/>
          <w:spacing w:val="-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kile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v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bu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w w:val="74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ilgili</w:t>
      </w:r>
      <w:r w:rsidRPr="00205E39">
        <w:rPr>
          <w:rFonts w:asciiTheme="minorHAnsi" w:hAnsiTheme="minorHAnsi"/>
          <w:spacing w:val="13"/>
          <w:w w:val="80"/>
          <w:sz w:val="20"/>
          <w:szCs w:val="20"/>
        </w:rPr>
        <w:t xml:space="preserve"> </w:t>
      </w:r>
      <w:proofErr w:type="gram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om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proofErr w:type="gramEnd"/>
      <w:r w:rsidRPr="00205E39">
        <w:rPr>
          <w:rFonts w:asciiTheme="minorHAnsi" w:hAnsiTheme="minorHAnsi"/>
          <w:spacing w:val="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jc w:val="both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w w:val="80"/>
          <w:sz w:val="20"/>
          <w:szCs w:val="20"/>
        </w:rPr>
        <w:t>24.</w:t>
      </w:r>
      <w:r w:rsidRPr="00205E39">
        <w:rPr>
          <w:rFonts w:asciiTheme="minorHAnsi" w:hAnsiTheme="minorHAnsi"/>
          <w:w w:val="80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1"/>
          <w:w w:val="75"/>
          <w:sz w:val="20"/>
          <w:szCs w:val="20"/>
        </w:rPr>
        <w:t>G</w:t>
      </w:r>
      <w:r w:rsidRPr="00205E39">
        <w:rPr>
          <w:rFonts w:asciiTheme="minorHAnsi" w:hAnsiTheme="minorHAnsi"/>
          <w:w w:val="75"/>
          <w:sz w:val="20"/>
          <w:szCs w:val="20"/>
        </w:rPr>
        <w:t>liko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p</w:t>
      </w:r>
      <w:r w:rsidRPr="00205E39">
        <w:rPr>
          <w:rFonts w:asciiTheme="minorHAnsi" w:hAnsiTheme="minorHAnsi"/>
          <w:w w:val="75"/>
          <w:sz w:val="20"/>
          <w:szCs w:val="20"/>
        </w:rPr>
        <w:t>ro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t</w:t>
      </w:r>
      <w:r w:rsidRPr="00205E39">
        <w:rPr>
          <w:rFonts w:asciiTheme="minorHAnsi" w:hAnsiTheme="minorHAnsi"/>
          <w:w w:val="75"/>
          <w:sz w:val="20"/>
          <w:szCs w:val="20"/>
        </w:rPr>
        <w:t>ei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n</w:t>
      </w:r>
      <w:proofErr w:type="spellEnd"/>
      <w:r w:rsidRPr="00205E39">
        <w:rPr>
          <w:rFonts w:asciiTheme="minorHAnsi" w:hAnsiTheme="minorHAnsi"/>
          <w:spacing w:val="-6"/>
          <w:w w:val="75"/>
          <w:sz w:val="20"/>
          <w:szCs w:val="20"/>
        </w:rPr>
        <w:t xml:space="preserve"> yapılı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T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H</w:t>
      </w:r>
      <w:r w:rsidRPr="00205E39">
        <w:rPr>
          <w:rFonts w:asciiTheme="minorHAnsi" w:hAnsiTheme="minorHAnsi"/>
          <w:w w:val="75"/>
          <w:sz w:val="20"/>
          <w:szCs w:val="20"/>
        </w:rPr>
        <w:t>,</w:t>
      </w:r>
      <w:r w:rsidRPr="00205E39">
        <w:rPr>
          <w:rFonts w:asciiTheme="minorHAnsi" w:hAnsiTheme="minorHAnsi"/>
          <w:spacing w:val="6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F</w:t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H</w:t>
      </w:r>
      <w:r w:rsidRPr="00205E39">
        <w:rPr>
          <w:rFonts w:asciiTheme="minorHAnsi" w:hAnsiTheme="minorHAnsi"/>
          <w:spacing w:val="12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ve</w:t>
      </w:r>
      <w:r w:rsidRPr="00205E39">
        <w:rPr>
          <w:rFonts w:asciiTheme="minorHAnsi" w:hAnsiTheme="minorHAnsi"/>
          <w:spacing w:val="9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LH hormonlarının</w:t>
      </w:r>
      <w:r w:rsidRPr="00205E39">
        <w:rPr>
          <w:rFonts w:asciiTheme="minorHAnsi" w:hAnsiTheme="minorHAnsi"/>
          <w:spacing w:val="11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lı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ım hızlarının nasıl dü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le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 xml:space="preserve">ndiğini 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ve </w:t>
      </w:r>
      <w:proofErr w:type="spellStart"/>
      <w:r w:rsidRPr="00205E39">
        <w:rPr>
          <w:rFonts w:asciiTheme="minorHAnsi" w:hAnsiTheme="minorHAnsi"/>
          <w:w w:val="75"/>
          <w:sz w:val="20"/>
          <w:szCs w:val="20"/>
        </w:rPr>
        <w:t>m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e</w:t>
      </w:r>
      <w:r w:rsidRPr="00205E39">
        <w:rPr>
          <w:rFonts w:asciiTheme="minorHAnsi" w:hAnsiTheme="minorHAnsi"/>
          <w:w w:val="75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bolik</w:t>
      </w:r>
      <w:proofErr w:type="spellEnd"/>
      <w:r w:rsidRPr="00205E39">
        <w:rPr>
          <w:rFonts w:asciiTheme="minorHAnsi" w:hAnsiTheme="minorHAnsi"/>
          <w:spacing w:val="39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75"/>
          <w:sz w:val="20"/>
          <w:szCs w:val="20"/>
        </w:rPr>
        <w:t>etk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i</w:t>
      </w:r>
      <w:r w:rsidRPr="00205E39">
        <w:rPr>
          <w:rFonts w:asciiTheme="minorHAnsi" w:hAnsiTheme="minorHAnsi"/>
          <w:w w:val="75"/>
          <w:sz w:val="20"/>
          <w:szCs w:val="20"/>
        </w:rPr>
        <w:t>leri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aç</w:t>
      </w:r>
      <w:r w:rsidRPr="00205E39">
        <w:rPr>
          <w:rFonts w:asciiTheme="minorHAnsi" w:hAnsiTheme="minorHAnsi"/>
          <w:w w:val="75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</w:t>
      </w:r>
      <w:r w:rsidRPr="00205E39">
        <w:rPr>
          <w:rFonts w:asciiTheme="minorHAnsi" w:hAnsiTheme="minorHAnsi"/>
          <w:spacing w:val="-4"/>
          <w:w w:val="75"/>
          <w:sz w:val="20"/>
          <w:szCs w:val="20"/>
        </w:rPr>
        <w:t>l</w:t>
      </w:r>
      <w:r w:rsidRPr="00205E39">
        <w:rPr>
          <w:rFonts w:asciiTheme="minorHAnsi" w:hAnsiTheme="minorHAnsi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25.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75"/>
          <w:sz w:val="20"/>
          <w:szCs w:val="20"/>
        </w:rPr>
        <w:t>P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O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M</w:t>
      </w:r>
      <w:r w:rsidRPr="00205E39">
        <w:rPr>
          <w:rFonts w:asciiTheme="minorHAnsi" w:hAnsiTheme="minorHAnsi"/>
          <w:w w:val="75"/>
          <w:sz w:val="20"/>
          <w:szCs w:val="20"/>
        </w:rPr>
        <w:t>C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–</w:t>
      </w:r>
      <w:proofErr w:type="spellStart"/>
      <w:r w:rsidRPr="00205E39">
        <w:rPr>
          <w:rFonts w:asciiTheme="minorHAnsi" w:hAnsiTheme="minorHAnsi"/>
          <w:w w:val="75"/>
          <w:sz w:val="20"/>
          <w:szCs w:val="20"/>
        </w:rPr>
        <w:t>peptid</w:t>
      </w:r>
      <w:proofErr w:type="spellEnd"/>
      <w:r w:rsidRPr="00205E39">
        <w:rPr>
          <w:rFonts w:asciiTheme="minorHAnsi" w:hAnsiTheme="minorHAnsi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il</w:t>
      </w:r>
      <w:r w:rsidRPr="00205E39">
        <w:rPr>
          <w:rFonts w:asciiTheme="minorHAnsi" w:hAnsiTheme="minorHAnsi"/>
          <w:spacing w:val="-6"/>
          <w:w w:val="75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i; AC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T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H ve </w:t>
      </w:r>
      <w:r w:rsidRPr="00205E39">
        <w:rPr>
          <w:rFonts w:asciiTheme="minorHAnsi" w:hAnsiTheme="minorHAnsi" w:cs="Calibri"/>
          <w:spacing w:val="2"/>
          <w:w w:val="75"/>
          <w:sz w:val="20"/>
          <w:szCs w:val="20"/>
        </w:rPr>
        <w:t>β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-</w:t>
      </w:r>
      <w:proofErr w:type="spellStart"/>
      <w:r w:rsidRPr="00205E39">
        <w:rPr>
          <w:rFonts w:asciiTheme="minorHAnsi" w:hAnsiTheme="minorHAnsi"/>
          <w:w w:val="75"/>
          <w:sz w:val="20"/>
          <w:szCs w:val="20"/>
        </w:rPr>
        <w:t>lip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o</w:t>
      </w:r>
      <w:r w:rsidRPr="00205E39">
        <w:rPr>
          <w:rFonts w:asciiTheme="minorHAnsi" w:hAnsiTheme="minorHAnsi"/>
          <w:w w:val="75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opin</w:t>
      </w:r>
      <w:proofErr w:type="spellEnd"/>
      <w:r w:rsidRPr="00205E39">
        <w:rPr>
          <w:rFonts w:asciiTheme="minorHAnsi" w:hAnsiTheme="minorHAnsi"/>
          <w:w w:val="75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pıl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ı, 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b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u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h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o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r</w:t>
      </w:r>
      <w:r w:rsidRPr="00205E39">
        <w:rPr>
          <w:rFonts w:asciiTheme="minorHAnsi" w:hAnsiTheme="minorHAnsi"/>
          <w:w w:val="75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rın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lı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ım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h</w:t>
      </w:r>
      <w:r w:rsidRPr="00205E39">
        <w:rPr>
          <w:rFonts w:asciiTheme="minorHAnsi" w:hAnsiTheme="minorHAnsi"/>
          <w:w w:val="75"/>
          <w:sz w:val="20"/>
          <w:szCs w:val="20"/>
        </w:rPr>
        <w:t>ı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z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ın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-1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diği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bolik</w:t>
      </w:r>
      <w:proofErr w:type="spellEnd"/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etk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sayabilecek,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jc w:val="both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26.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Nö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ohip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fiz</w:t>
      </w:r>
      <w:proofErr w:type="spellEnd"/>
      <w:r w:rsidRPr="00205E39">
        <w:rPr>
          <w:rFonts w:asciiTheme="minorHAnsi" w:hAnsiTheme="minorHAnsi"/>
          <w:spacing w:val="-1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rmo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ol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dı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D</w:t>
      </w:r>
      <w:r w:rsidRPr="00205E39">
        <w:rPr>
          <w:rFonts w:asciiTheme="minorHAnsi" w:hAnsiTheme="minorHAnsi"/>
          <w:w w:val="80"/>
          <w:sz w:val="20"/>
          <w:szCs w:val="20"/>
        </w:rPr>
        <w:t>H</w:t>
      </w:r>
      <w:r w:rsidRPr="00205E39">
        <w:rPr>
          <w:rFonts w:asciiTheme="minorHAnsi" w:hAnsiTheme="minorHAnsi"/>
          <w:spacing w:val="-1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in</w:t>
      </w:r>
      <w:proofErr w:type="spellEnd"/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p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ı,</w:t>
      </w:r>
      <w:r w:rsidRPr="00205E39">
        <w:rPr>
          <w:rFonts w:asciiTheme="minorHAnsi" w:hAnsiTheme="minorHAnsi"/>
          <w:spacing w:val="-1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</w:t>
      </w:r>
      <w:r w:rsidRPr="00205E39">
        <w:rPr>
          <w:rFonts w:asciiTheme="minorHAnsi" w:hAnsiTheme="minorHAnsi"/>
          <w:w w:val="78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ın</w:t>
      </w:r>
      <w:r w:rsidRPr="00205E39">
        <w:rPr>
          <w:rFonts w:asciiTheme="minorHAnsi" w:hAnsiTheme="minorHAnsi"/>
          <w:spacing w:val="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diği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4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me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lik</w:t>
      </w:r>
      <w:proofErr w:type="spellEnd"/>
      <w:r w:rsidRPr="00205E39">
        <w:rPr>
          <w:rFonts w:asciiTheme="minorHAnsi" w:hAnsiTheme="minorHAnsi"/>
          <w:spacing w:val="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et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ile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v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D</w:t>
      </w:r>
      <w:r w:rsidRPr="00205E39">
        <w:rPr>
          <w:rFonts w:asciiTheme="minorHAnsi" w:hAnsiTheme="minorHAnsi"/>
          <w:w w:val="80"/>
          <w:sz w:val="20"/>
          <w:szCs w:val="20"/>
        </w:rPr>
        <w:t>H</w:t>
      </w:r>
      <w:r w:rsidRPr="00205E39">
        <w:rPr>
          <w:rFonts w:asciiTheme="minorHAnsi" w:hAnsiTheme="minorHAnsi"/>
          <w:spacing w:val="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ile</w:t>
      </w:r>
      <w:r w:rsidRPr="00205E39">
        <w:rPr>
          <w:rFonts w:asciiTheme="minorHAnsi" w:hAnsiTheme="minorHAnsi"/>
          <w:spacing w:val="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ilgi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5"/>
          <w:w w:val="80"/>
          <w:sz w:val="20"/>
          <w:szCs w:val="20"/>
        </w:rPr>
        <w:t xml:space="preserve"> </w:t>
      </w:r>
      <w:proofErr w:type="gram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om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lile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proofErr w:type="gramEnd"/>
      <w:r w:rsidRPr="00205E39">
        <w:rPr>
          <w:rFonts w:asciiTheme="minorHAnsi" w:hAnsiTheme="minorHAnsi"/>
          <w:w w:val="98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27.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1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oid</w:t>
      </w:r>
      <w:proofErr w:type="spellEnd"/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f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dı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</w:t>
      </w:r>
      <w:r w:rsidRPr="00205E39">
        <w:rPr>
          <w:rFonts w:asciiTheme="minorHAnsi" w:hAnsiTheme="minorHAnsi"/>
          <w:spacing w:val="-1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4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oid</w:t>
      </w:r>
      <w:proofErr w:type="spellEnd"/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pı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kkı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da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b</w:t>
      </w:r>
      <w:r w:rsidRPr="00205E39">
        <w:rPr>
          <w:rFonts w:asciiTheme="minorHAnsi" w:hAnsiTheme="minorHAnsi"/>
          <w:w w:val="80"/>
          <w:sz w:val="20"/>
          <w:szCs w:val="20"/>
        </w:rPr>
        <w:t>ilgi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ibi</w:t>
      </w:r>
      <w:r w:rsidRPr="00205E39">
        <w:rPr>
          <w:rFonts w:asciiTheme="minorHAnsi" w:hAnsiTheme="minorHAnsi"/>
          <w:spacing w:val="-1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ol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aca</w:t>
      </w:r>
      <w:r w:rsidRPr="00205E39">
        <w:rPr>
          <w:rFonts w:asciiTheme="minorHAnsi" w:hAnsiTheme="minorHAnsi"/>
          <w:w w:val="80"/>
          <w:sz w:val="20"/>
          <w:szCs w:val="20"/>
        </w:rPr>
        <w:t>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jc w:val="both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28.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w w:val="80"/>
          <w:sz w:val="20"/>
          <w:szCs w:val="20"/>
        </w:rPr>
        <w:t>Ad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4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rte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4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4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4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dı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43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rt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ol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>,</w:t>
      </w:r>
      <w:r w:rsidRPr="00205E39">
        <w:rPr>
          <w:rFonts w:asciiTheme="minorHAnsi" w:hAnsiTheme="minorHAnsi"/>
          <w:spacing w:val="37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ko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ko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>,</w:t>
      </w:r>
      <w:r w:rsidRPr="00205E39">
        <w:rPr>
          <w:rFonts w:asciiTheme="minorHAnsi" w:hAnsiTheme="minorHAnsi"/>
          <w:spacing w:val="41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ld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ron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>,</w:t>
      </w:r>
      <w:r w:rsidRPr="00205E39">
        <w:rPr>
          <w:rFonts w:asciiTheme="minorHAnsi" w:hAnsiTheme="minorHAnsi"/>
          <w:w w:val="74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deok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iko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>,</w:t>
      </w:r>
      <w:r w:rsidRPr="00205E39">
        <w:rPr>
          <w:rFonts w:asciiTheme="minorHAnsi" w:hAnsiTheme="minorHAnsi"/>
          <w:spacing w:val="-35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proofErr w:type="spellEnd"/>
      <w:r w:rsidRPr="00205E39">
        <w:rPr>
          <w:rFonts w:asciiTheme="minorHAnsi" w:hAnsiTheme="minorHAnsi"/>
          <w:spacing w:val="-3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34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de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id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pi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proofErr w:type="spellEnd"/>
      <w:r w:rsidRPr="00205E39">
        <w:rPr>
          <w:rFonts w:asciiTheme="minorHAnsi" w:hAnsiTheme="minorHAnsi"/>
          <w:spacing w:val="-3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pıl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ı,</w:t>
      </w:r>
      <w:r w:rsidRPr="00205E39">
        <w:rPr>
          <w:rFonts w:asciiTheme="minorHAnsi" w:hAnsiTheme="minorHAnsi"/>
          <w:spacing w:val="-3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-3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tez</w:t>
      </w:r>
      <w:r w:rsidRPr="00205E39">
        <w:rPr>
          <w:rFonts w:asciiTheme="minorHAnsi" w:hAnsiTheme="minorHAnsi"/>
          <w:w w:val="73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2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</w:t>
      </w:r>
      <w:r w:rsidRPr="00205E39">
        <w:rPr>
          <w:rFonts w:asciiTheme="minorHAnsi" w:hAnsiTheme="minorHAnsi"/>
          <w:spacing w:val="1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ın</w:t>
      </w:r>
      <w:r w:rsidRPr="00205E39">
        <w:rPr>
          <w:rFonts w:asciiTheme="minorHAnsi" w:hAnsiTheme="minorHAnsi"/>
          <w:spacing w:val="2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2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5"/>
          <w:w w:val="80"/>
          <w:sz w:val="20"/>
          <w:szCs w:val="20"/>
        </w:rPr>
        <w:t>ğ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1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edef</w:t>
      </w:r>
      <w:r w:rsidRPr="00205E39">
        <w:rPr>
          <w:rFonts w:asciiTheme="minorHAnsi" w:hAnsiTheme="minorHAnsi"/>
          <w:spacing w:val="1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dok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u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1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2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u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tı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ı,</w:t>
      </w:r>
      <w:r w:rsidRPr="00205E39">
        <w:rPr>
          <w:rFonts w:asciiTheme="minorHAnsi" w:hAnsiTheme="minorHAnsi"/>
          <w:w w:val="68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me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bolik</w:t>
      </w:r>
      <w:proofErr w:type="spellEnd"/>
      <w:r w:rsidRPr="00205E39">
        <w:rPr>
          <w:rFonts w:asciiTheme="minorHAnsi" w:hAnsiTheme="minorHAnsi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tkil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5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ktiv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proofErr w:type="spellEnd"/>
      <w:r w:rsidRPr="00205E39">
        <w:rPr>
          <w:rFonts w:asciiTheme="minorHAnsi" w:hAnsiTheme="minorHAnsi"/>
          <w:spacing w:val="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onl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ı,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ko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ti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proofErr w:type="spellEnd"/>
      <w:r w:rsidRPr="00205E39">
        <w:rPr>
          <w:rFonts w:asciiTheme="minorHAnsi" w:hAnsiTheme="minorHAnsi"/>
          <w:spacing w:val="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8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ld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proofErr w:type="spellEnd"/>
      <w:r w:rsidRPr="00205E39">
        <w:rPr>
          <w:rFonts w:asciiTheme="minorHAnsi" w:hAnsiTheme="minorHAnsi"/>
          <w:spacing w:val="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gili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 xml:space="preserve"> </w:t>
      </w:r>
      <w:proofErr w:type="gram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om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lile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proofErr w:type="gramEnd"/>
      <w:r w:rsidRPr="00205E39">
        <w:rPr>
          <w:rFonts w:asciiTheme="minorHAnsi" w:hAnsiTheme="minorHAnsi"/>
          <w:w w:val="98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25" w:hanging="428"/>
        <w:jc w:val="both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29.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rke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 xml:space="preserve">k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3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dın</w:t>
      </w:r>
      <w:r w:rsidRPr="00205E39">
        <w:rPr>
          <w:rFonts w:asciiTheme="minorHAnsi" w:hAnsiTheme="minorHAnsi"/>
          <w:spacing w:val="34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g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proofErr w:type="spellEnd"/>
      <w:r w:rsidRPr="00205E39">
        <w:rPr>
          <w:rFonts w:asciiTheme="minorHAnsi" w:hAnsiTheme="minorHAnsi"/>
          <w:spacing w:val="3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3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g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upl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dı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  <w:r w:rsidRPr="00205E39">
        <w:rPr>
          <w:rFonts w:asciiTheme="minorHAnsi" w:hAnsiTheme="minorHAnsi"/>
          <w:spacing w:val="2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bu</w:t>
      </w:r>
      <w:r w:rsidRPr="00205E39">
        <w:rPr>
          <w:rFonts w:asciiTheme="minorHAnsi" w:hAnsiTheme="minorHAnsi"/>
          <w:spacing w:val="3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rın</w:t>
      </w:r>
      <w:r w:rsidRPr="00205E39">
        <w:rPr>
          <w:rFonts w:asciiTheme="minorHAnsi" w:hAnsiTheme="minorHAnsi"/>
          <w:spacing w:val="3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pıl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ı,</w:t>
      </w:r>
      <w:r w:rsidRPr="00205E39">
        <w:rPr>
          <w:rFonts w:asciiTheme="minorHAnsi" w:hAnsiTheme="minorHAnsi"/>
          <w:w w:val="68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4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tez</w:t>
      </w:r>
      <w:r w:rsidRPr="00205E39">
        <w:rPr>
          <w:rFonts w:asciiTheme="minorHAnsi" w:hAnsiTheme="minorHAnsi"/>
          <w:spacing w:val="4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3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</w:t>
      </w:r>
      <w:r w:rsidRPr="00205E39">
        <w:rPr>
          <w:rFonts w:asciiTheme="minorHAnsi" w:hAnsiTheme="minorHAnsi"/>
          <w:spacing w:val="4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ın</w:t>
      </w:r>
      <w:r w:rsidRPr="00205E39">
        <w:rPr>
          <w:rFonts w:asciiTheme="minorHAnsi" w:hAnsiTheme="minorHAnsi"/>
          <w:spacing w:val="4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4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diğ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3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edef</w:t>
      </w:r>
      <w:r w:rsidRPr="00205E39">
        <w:rPr>
          <w:rFonts w:asciiTheme="minorHAnsi" w:hAnsiTheme="minorHAnsi"/>
          <w:spacing w:val="4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dokul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4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w w:val="9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ul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tı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ı,</w:t>
      </w:r>
      <w:r w:rsidRPr="00205E39">
        <w:rPr>
          <w:rFonts w:asciiTheme="minorHAnsi" w:hAnsiTheme="minorHAnsi"/>
          <w:spacing w:val="-17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me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lik</w:t>
      </w:r>
      <w:proofErr w:type="spellEnd"/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tkil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19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ktiv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proofErr w:type="spellEnd"/>
      <w:r w:rsidRPr="00205E39">
        <w:rPr>
          <w:rFonts w:asciiTheme="minorHAnsi" w:hAnsiTheme="minorHAnsi"/>
          <w:spacing w:val="-1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re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1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aç</w:t>
      </w:r>
      <w:r w:rsidRPr="00205E39">
        <w:rPr>
          <w:rFonts w:asciiTheme="minorHAnsi" w:hAnsiTheme="minorHAnsi"/>
          <w:w w:val="80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jc w:val="both"/>
        <w:rPr>
          <w:rFonts w:asciiTheme="minorHAnsi" w:hAnsiTheme="minorHAnsi"/>
          <w:w w:val="8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30.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1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tekol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minl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proofErr w:type="spellEnd"/>
      <w:r w:rsidRPr="00205E39">
        <w:rPr>
          <w:rFonts w:asciiTheme="minorHAnsi" w:hAnsiTheme="minorHAnsi"/>
          <w:spacing w:val="3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o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3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w w:val="80"/>
          <w:sz w:val="20"/>
          <w:szCs w:val="20"/>
        </w:rPr>
        <w:t>rıl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3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30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medu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la</w:t>
      </w:r>
      <w:proofErr w:type="spellEnd"/>
      <w:r w:rsidRPr="00205E39">
        <w:rPr>
          <w:rFonts w:asciiTheme="minorHAnsi" w:hAnsiTheme="minorHAnsi"/>
          <w:spacing w:val="3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3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(</w:t>
      </w:r>
      <w:r w:rsidRPr="00205E39">
        <w:rPr>
          <w:rFonts w:asciiTheme="minorHAnsi" w:hAnsiTheme="minorHAnsi"/>
          <w:w w:val="80"/>
          <w:sz w:val="20"/>
          <w:szCs w:val="20"/>
        </w:rPr>
        <w:t>epi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fri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,</w:t>
      </w:r>
      <w:r w:rsidRPr="00205E39">
        <w:rPr>
          <w:rFonts w:asciiTheme="minorHAnsi" w:hAnsiTheme="minorHAnsi"/>
          <w:spacing w:val="32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pi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efri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proofErr w:type="spellEnd"/>
      <w:r w:rsidRPr="00205E39">
        <w:rPr>
          <w:rFonts w:asciiTheme="minorHAnsi" w:hAnsiTheme="minorHAnsi"/>
          <w:spacing w:val="-1"/>
          <w:w w:val="80"/>
          <w:sz w:val="20"/>
          <w:szCs w:val="20"/>
        </w:rPr>
        <w:t xml:space="preserve"> ve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dop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min</w:t>
      </w:r>
      <w:proofErr w:type="spellEnd"/>
      <w:r w:rsidRPr="00205E39">
        <w:rPr>
          <w:rFonts w:asciiTheme="minorHAnsi" w:hAnsiTheme="minorHAnsi"/>
          <w:spacing w:val="1"/>
          <w:w w:val="80"/>
          <w:sz w:val="20"/>
          <w:szCs w:val="20"/>
        </w:rPr>
        <w:t>)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’</w:t>
      </w:r>
      <w:proofErr w:type="spellStart"/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ın</w:t>
      </w:r>
      <w:proofErr w:type="spellEnd"/>
      <w:r w:rsidRPr="00205E39">
        <w:rPr>
          <w:rFonts w:asciiTheme="minorHAnsi" w:hAnsiTheme="minorHAnsi"/>
          <w:spacing w:val="-2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pıl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ı,</w:t>
      </w:r>
      <w:r w:rsidRPr="00205E39">
        <w:rPr>
          <w:rFonts w:asciiTheme="minorHAnsi" w:hAnsiTheme="minorHAnsi"/>
          <w:spacing w:val="-2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-2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z</w:t>
      </w:r>
      <w:r w:rsidRPr="00205E39">
        <w:rPr>
          <w:rFonts w:asciiTheme="minorHAnsi" w:hAnsiTheme="minorHAnsi"/>
          <w:spacing w:val="-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-2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</w:t>
      </w:r>
      <w:r w:rsidRPr="00205E39">
        <w:rPr>
          <w:rFonts w:asciiTheme="minorHAnsi" w:hAnsiTheme="minorHAnsi"/>
          <w:spacing w:val="-2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ın</w:t>
      </w:r>
      <w:r w:rsidRPr="00205E39">
        <w:rPr>
          <w:rFonts w:asciiTheme="minorHAnsi" w:hAnsiTheme="minorHAnsi"/>
          <w:spacing w:val="-2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-2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diği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-2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edef</w:t>
      </w:r>
      <w:r w:rsidRPr="00205E39">
        <w:rPr>
          <w:rFonts w:asciiTheme="minorHAnsi" w:hAnsiTheme="minorHAnsi"/>
          <w:w w:val="78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dokul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1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ul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tıkl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ı,</w:t>
      </w:r>
      <w:r w:rsidRPr="00205E39">
        <w:rPr>
          <w:rFonts w:asciiTheme="minorHAnsi" w:hAnsiTheme="minorHAnsi"/>
          <w:spacing w:val="5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me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bolik</w:t>
      </w:r>
      <w:proofErr w:type="spellEnd"/>
      <w:r w:rsidRPr="00205E39">
        <w:rPr>
          <w:rFonts w:asciiTheme="minorHAnsi" w:hAnsiTheme="minorHAnsi"/>
          <w:spacing w:val="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tkil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5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ktiv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proofErr w:type="spellEnd"/>
      <w:r w:rsidRPr="00205E39">
        <w:rPr>
          <w:rFonts w:asciiTheme="minorHAnsi" w:hAnsiTheme="minorHAnsi"/>
          <w:spacing w:val="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re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onl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bu</w:t>
      </w:r>
      <w:r w:rsidRPr="00205E39">
        <w:rPr>
          <w:rFonts w:asciiTheme="minorHAnsi" w:hAnsiTheme="minorHAnsi"/>
          <w:w w:val="78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mo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ile</w:t>
      </w:r>
      <w:r w:rsidRPr="00205E39">
        <w:rPr>
          <w:rFonts w:asciiTheme="minorHAnsi" w:hAnsiTheme="minorHAnsi"/>
          <w:spacing w:val="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lgili</w:t>
      </w:r>
      <w:r w:rsidRPr="00205E39">
        <w:rPr>
          <w:rFonts w:asciiTheme="minorHAnsi" w:hAnsiTheme="minorHAnsi"/>
          <w:spacing w:val="3"/>
          <w:w w:val="80"/>
          <w:sz w:val="20"/>
          <w:szCs w:val="20"/>
        </w:rPr>
        <w:t xml:space="preserve"> </w:t>
      </w:r>
      <w:proofErr w:type="gram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om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lile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proofErr w:type="gramEnd"/>
      <w:r w:rsidRPr="00205E39">
        <w:rPr>
          <w:rFonts w:asciiTheme="minorHAnsi" w:hAnsiTheme="minorHAnsi"/>
          <w:spacing w:val="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ıml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jc w:val="both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position w:val="2"/>
          <w:sz w:val="20"/>
          <w:szCs w:val="20"/>
        </w:rPr>
        <w:t>31.</w:t>
      </w:r>
      <w:r w:rsidRPr="00205E39">
        <w:rPr>
          <w:rFonts w:asciiTheme="minorHAnsi" w:hAnsiTheme="minorHAnsi"/>
          <w:spacing w:val="1"/>
          <w:w w:val="72"/>
          <w:position w:val="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T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iroid</w:t>
      </w:r>
      <w:proofErr w:type="spellEnd"/>
      <w:r w:rsidRPr="00205E39">
        <w:rPr>
          <w:rFonts w:asciiTheme="minorHAnsi" w:hAnsiTheme="minorHAnsi"/>
          <w:spacing w:val="-22"/>
          <w:w w:val="80"/>
          <w:position w:val="2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7"/>
          <w:w w:val="80"/>
          <w:position w:val="2"/>
          <w:sz w:val="20"/>
          <w:szCs w:val="20"/>
        </w:rPr>
        <w:t>h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r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mo</w:t>
      </w:r>
      <w:r w:rsidRPr="00205E39">
        <w:rPr>
          <w:rFonts w:asciiTheme="minorHAnsi" w:hAnsiTheme="minorHAnsi"/>
          <w:spacing w:val="-7"/>
          <w:w w:val="80"/>
          <w:position w:val="2"/>
          <w:sz w:val="20"/>
          <w:szCs w:val="20"/>
        </w:rPr>
        <w:t>n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position w:val="2"/>
          <w:sz w:val="20"/>
          <w:szCs w:val="20"/>
        </w:rPr>
        <w:t>a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rı</w:t>
      </w:r>
      <w:r w:rsidRPr="00205E39">
        <w:rPr>
          <w:rFonts w:asciiTheme="minorHAnsi" w:hAnsiTheme="minorHAnsi"/>
          <w:spacing w:val="-21"/>
          <w:w w:val="80"/>
          <w:position w:val="2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ol</w:t>
      </w:r>
      <w:r w:rsidRPr="00205E39">
        <w:rPr>
          <w:rFonts w:asciiTheme="minorHAnsi" w:hAnsiTheme="minorHAnsi"/>
          <w:spacing w:val="-3"/>
          <w:w w:val="80"/>
          <w:position w:val="2"/>
          <w:sz w:val="20"/>
          <w:szCs w:val="20"/>
        </w:rPr>
        <w:t>a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position w:val="2"/>
          <w:sz w:val="20"/>
          <w:szCs w:val="20"/>
        </w:rPr>
        <w:t>a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k</w:t>
      </w:r>
      <w:r w:rsidRPr="00205E39">
        <w:rPr>
          <w:rFonts w:asciiTheme="minorHAnsi" w:hAnsiTheme="minorHAnsi"/>
          <w:spacing w:val="-22"/>
          <w:w w:val="80"/>
          <w:position w:val="2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position w:val="2"/>
          <w:sz w:val="20"/>
          <w:szCs w:val="20"/>
        </w:rPr>
        <w:t>a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d</w:t>
      </w:r>
      <w:r w:rsidRPr="00205E39">
        <w:rPr>
          <w:rFonts w:asciiTheme="minorHAnsi" w:hAnsiTheme="minorHAnsi"/>
          <w:spacing w:val="4"/>
          <w:w w:val="80"/>
          <w:position w:val="2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position w:val="2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position w:val="2"/>
          <w:sz w:val="20"/>
          <w:szCs w:val="20"/>
        </w:rPr>
        <w:t>n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d</w:t>
      </w:r>
      <w:r w:rsidRPr="00205E39">
        <w:rPr>
          <w:rFonts w:asciiTheme="minorHAnsi" w:hAnsiTheme="minorHAnsi"/>
          <w:spacing w:val="-6"/>
          <w:w w:val="80"/>
          <w:position w:val="2"/>
          <w:sz w:val="20"/>
          <w:szCs w:val="20"/>
        </w:rPr>
        <w:t>ı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rıl</w:t>
      </w:r>
      <w:r w:rsidRPr="00205E39">
        <w:rPr>
          <w:rFonts w:asciiTheme="minorHAnsi" w:hAnsiTheme="minorHAnsi"/>
          <w:spacing w:val="-3"/>
          <w:w w:val="80"/>
          <w:position w:val="2"/>
          <w:sz w:val="20"/>
          <w:szCs w:val="20"/>
        </w:rPr>
        <w:t>a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n</w:t>
      </w:r>
      <w:r w:rsidRPr="00205E39">
        <w:rPr>
          <w:rFonts w:asciiTheme="minorHAnsi" w:hAnsiTheme="minorHAnsi"/>
          <w:spacing w:val="-22"/>
          <w:w w:val="80"/>
          <w:position w:val="2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t</w:t>
      </w:r>
      <w:r w:rsidRPr="00205E39">
        <w:rPr>
          <w:rFonts w:asciiTheme="minorHAnsi" w:hAnsiTheme="minorHAnsi"/>
          <w:spacing w:val="-5"/>
          <w:w w:val="80"/>
          <w:position w:val="2"/>
          <w:sz w:val="20"/>
          <w:szCs w:val="20"/>
        </w:rPr>
        <w:t>i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ro</w:t>
      </w:r>
      <w:r w:rsidRPr="00205E39">
        <w:rPr>
          <w:rFonts w:asciiTheme="minorHAnsi" w:hAnsiTheme="minorHAnsi"/>
          <w:spacing w:val="1"/>
          <w:w w:val="80"/>
          <w:position w:val="2"/>
          <w:sz w:val="20"/>
          <w:szCs w:val="20"/>
        </w:rPr>
        <w:t>k</w:t>
      </w:r>
      <w:r w:rsidRPr="00205E39">
        <w:rPr>
          <w:rFonts w:asciiTheme="minorHAnsi" w:hAnsiTheme="minorHAnsi"/>
          <w:spacing w:val="-4"/>
          <w:w w:val="80"/>
          <w:position w:val="2"/>
          <w:sz w:val="20"/>
          <w:szCs w:val="20"/>
        </w:rPr>
        <w:t>s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in</w:t>
      </w:r>
      <w:r w:rsidRPr="00205E39">
        <w:rPr>
          <w:rFonts w:asciiTheme="minorHAnsi" w:hAnsiTheme="minorHAnsi"/>
          <w:spacing w:val="-22"/>
          <w:w w:val="80"/>
          <w:position w:val="2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1"/>
          <w:w w:val="80"/>
          <w:position w:val="2"/>
          <w:sz w:val="20"/>
          <w:szCs w:val="20"/>
        </w:rPr>
        <w:t>(</w:t>
      </w:r>
      <w:r w:rsidRPr="00205E39">
        <w:rPr>
          <w:rFonts w:asciiTheme="minorHAnsi" w:hAnsiTheme="minorHAnsi"/>
          <w:spacing w:val="3"/>
          <w:w w:val="80"/>
          <w:position w:val="2"/>
          <w:sz w:val="20"/>
          <w:szCs w:val="20"/>
        </w:rPr>
        <w:t>T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4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)</w:t>
      </w:r>
      <w:r w:rsidRPr="00205E39">
        <w:rPr>
          <w:rFonts w:asciiTheme="minorHAnsi" w:hAnsiTheme="minorHAnsi"/>
          <w:spacing w:val="-24"/>
          <w:w w:val="80"/>
          <w:position w:val="2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ve</w:t>
      </w:r>
      <w:r w:rsidRPr="00205E39">
        <w:rPr>
          <w:rFonts w:asciiTheme="minorHAnsi" w:hAnsiTheme="minorHAnsi"/>
          <w:spacing w:val="-22"/>
          <w:w w:val="80"/>
          <w:position w:val="2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3"/>
          <w:w w:val="80"/>
          <w:position w:val="2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3</w:t>
      </w:r>
      <w:r w:rsidRPr="00205E39">
        <w:rPr>
          <w:rFonts w:asciiTheme="minorHAnsi" w:hAnsiTheme="minorHAnsi"/>
          <w:spacing w:val="-1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position w:val="2"/>
          <w:sz w:val="20"/>
          <w:szCs w:val="20"/>
        </w:rPr>
        <w:t>h</w:t>
      </w:r>
      <w:r w:rsidRPr="00205E39">
        <w:rPr>
          <w:rFonts w:asciiTheme="minorHAnsi" w:hAnsiTheme="minorHAnsi"/>
          <w:spacing w:val="-6"/>
          <w:w w:val="80"/>
          <w:position w:val="2"/>
          <w:sz w:val="20"/>
          <w:szCs w:val="20"/>
        </w:rPr>
        <w:t>o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rmo</w:t>
      </w:r>
      <w:r w:rsidRPr="00205E39">
        <w:rPr>
          <w:rFonts w:asciiTheme="minorHAnsi" w:hAnsiTheme="minorHAnsi"/>
          <w:spacing w:val="-1"/>
          <w:w w:val="80"/>
          <w:position w:val="2"/>
          <w:sz w:val="20"/>
          <w:szCs w:val="20"/>
        </w:rPr>
        <w:t>n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l</w:t>
      </w:r>
      <w:r w:rsidRPr="00205E39">
        <w:rPr>
          <w:rFonts w:asciiTheme="minorHAnsi" w:hAnsiTheme="minorHAnsi"/>
          <w:spacing w:val="-8"/>
          <w:w w:val="80"/>
          <w:position w:val="2"/>
          <w:sz w:val="20"/>
          <w:szCs w:val="20"/>
        </w:rPr>
        <w:t>a</w:t>
      </w:r>
      <w:r w:rsidRPr="00205E39">
        <w:rPr>
          <w:rFonts w:asciiTheme="minorHAnsi" w:hAnsiTheme="minorHAnsi"/>
          <w:spacing w:val="-3"/>
          <w:w w:val="80"/>
          <w:position w:val="2"/>
          <w:sz w:val="20"/>
          <w:szCs w:val="20"/>
        </w:rPr>
        <w:t>r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ı</w:t>
      </w:r>
      <w:r w:rsidRPr="00205E39">
        <w:rPr>
          <w:rFonts w:asciiTheme="minorHAnsi" w:hAnsiTheme="minorHAnsi"/>
          <w:spacing w:val="-2"/>
          <w:w w:val="80"/>
          <w:position w:val="2"/>
          <w:sz w:val="20"/>
          <w:szCs w:val="20"/>
        </w:rPr>
        <w:t>n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ın</w:t>
      </w:r>
      <w:r w:rsidRPr="00205E39">
        <w:rPr>
          <w:rFonts w:asciiTheme="minorHAnsi" w:hAnsiTheme="minorHAnsi"/>
          <w:spacing w:val="-22"/>
          <w:w w:val="80"/>
          <w:position w:val="2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position w:val="2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pıl</w:t>
      </w:r>
      <w:r w:rsidRPr="00205E39">
        <w:rPr>
          <w:rFonts w:asciiTheme="minorHAnsi" w:hAnsiTheme="minorHAnsi"/>
          <w:spacing w:val="-3"/>
          <w:w w:val="80"/>
          <w:position w:val="2"/>
          <w:sz w:val="20"/>
          <w:szCs w:val="20"/>
        </w:rPr>
        <w:t>a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position w:val="2"/>
          <w:sz w:val="20"/>
          <w:szCs w:val="20"/>
        </w:rPr>
        <w:t>n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ı,</w:t>
      </w:r>
      <w:r w:rsidRPr="00205E39">
        <w:rPr>
          <w:rFonts w:asciiTheme="minorHAnsi" w:hAnsiTheme="minorHAnsi"/>
          <w:spacing w:val="-23"/>
          <w:w w:val="80"/>
          <w:position w:val="2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s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position w:val="2"/>
          <w:sz w:val="20"/>
          <w:szCs w:val="20"/>
        </w:rPr>
        <w:t>n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te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z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l</w:t>
      </w:r>
      <w:r w:rsidRPr="00205E39">
        <w:rPr>
          <w:rFonts w:asciiTheme="minorHAnsi" w:hAnsiTheme="minorHAnsi"/>
          <w:spacing w:val="-6"/>
          <w:w w:val="80"/>
          <w:position w:val="2"/>
          <w:sz w:val="20"/>
          <w:szCs w:val="20"/>
        </w:rPr>
        <w:t>e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position w:val="2"/>
          <w:sz w:val="20"/>
          <w:szCs w:val="20"/>
        </w:rPr>
        <w:t>n</w:t>
      </w:r>
      <w:r w:rsidRPr="00205E39">
        <w:rPr>
          <w:rFonts w:asciiTheme="minorHAnsi" w:hAnsiTheme="minorHAnsi"/>
          <w:w w:val="80"/>
          <w:position w:val="2"/>
          <w:sz w:val="20"/>
          <w:szCs w:val="20"/>
        </w:rPr>
        <w:t xml:space="preserve">i,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tez</w:t>
      </w:r>
      <w:r w:rsidRPr="00205E39">
        <w:rPr>
          <w:rFonts w:asciiTheme="minorHAnsi" w:hAnsiTheme="minorHAnsi"/>
          <w:spacing w:val="39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4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4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ın</w:t>
      </w:r>
      <w:r w:rsidRPr="00205E39">
        <w:rPr>
          <w:rFonts w:asciiTheme="minorHAnsi" w:hAnsiTheme="minorHAnsi"/>
          <w:spacing w:val="4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w w:val="80"/>
          <w:sz w:val="20"/>
          <w:szCs w:val="20"/>
        </w:rPr>
        <w:t>l d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ü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diği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4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edef</w:t>
      </w:r>
      <w:r w:rsidRPr="00205E39">
        <w:rPr>
          <w:rFonts w:asciiTheme="minorHAnsi" w:hAnsiTheme="minorHAnsi"/>
          <w:spacing w:val="3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do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ul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4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ıl</w:t>
      </w:r>
      <w:r w:rsidRPr="00205E39">
        <w:rPr>
          <w:rFonts w:asciiTheme="minorHAnsi" w:hAnsiTheme="minorHAnsi"/>
          <w:spacing w:val="4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ul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tıkl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ar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ı,</w:t>
      </w:r>
      <w:r w:rsidRPr="00205E39">
        <w:rPr>
          <w:rFonts w:asciiTheme="minorHAnsi" w:hAnsiTheme="minorHAnsi"/>
          <w:w w:val="68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me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bolik</w:t>
      </w:r>
      <w:proofErr w:type="spellEnd"/>
      <w:r w:rsidRPr="00205E39">
        <w:rPr>
          <w:rFonts w:asciiTheme="minorHAnsi" w:hAnsiTheme="minorHAnsi"/>
          <w:spacing w:val="4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et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ile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i,</w:t>
      </w:r>
      <w:r w:rsidRPr="00205E39">
        <w:rPr>
          <w:rFonts w:asciiTheme="minorHAnsi" w:hAnsiTheme="minorHAnsi"/>
          <w:spacing w:val="48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tiv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on</w:t>
      </w:r>
      <w:proofErr w:type="spellEnd"/>
      <w:r w:rsidRPr="00205E39">
        <w:rPr>
          <w:rFonts w:asciiTheme="minorHAnsi" w:hAnsiTheme="minorHAnsi"/>
          <w:spacing w:val="4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re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7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4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ve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bu</w:t>
      </w:r>
      <w:r w:rsidRPr="00205E39">
        <w:rPr>
          <w:rFonts w:asciiTheme="minorHAnsi" w:hAnsiTheme="minorHAnsi"/>
          <w:spacing w:val="4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h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m</w:t>
      </w:r>
      <w:r w:rsidRPr="00205E39">
        <w:rPr>
          <w:rFonts w:asciiTheme="minorHAnsi" w:hAnsiTheme="minorHAnsi"/>
          <w:w w:val="80"/>
          <w:sz w:val="20"/>
          <w:szCs w:val="20"/>
        </w:rPr>
        <w:t>onl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gili</w:t>
      </w:r>
      <w:r w:rsidRPr="00205E39">
        <w:rPr>
          <w:rFonts w:asciiTheme="minorHAnsi" w:hAnsiTheme="minorHAnsi"/>
          <w:spacing w:val="46"/>
          <w:w w:val="80"/>
          <w:sz w:val="20"/>
          <w:szCs w:val="20"/>
        </w:rPr>
        <w:t xml:space="preserve"> </w:t>
      </w:r>
      <w:proofErr w:type="gramStart"/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om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lile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proofErr w:type="gramEnd"/>
      <w:r w:rsidRPr="00205E39">
        <w:rPr>
          <w:rFonts w:asciiTheme="minorHAnsi" w:hAnsiTheme="minorHAnsi"/>
          <w:w w:val="98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aç</w:t>
      </w:r>
      <w:r w:rsidRPr="00205E39">
        <w:rPr>
          <w:rFonts w:asciiTheme="minorHAnsi" w:hAnsiTheme="minorHAnsi"/>
          <w:w w:val="80"/>
          <w:sz w:val="20"/>
          <w:szCs w:val="20"/>
        </w:rPr>
        <w:t>ıkl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32.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B</w:t>
      </w:r>
      <w:r w:rsidRPr="00205E39">
        <w:rPr>
          <w:rFonts w:asciiTheme="minorHAnsi" w:hAnsiTheme="minorHAnsi"/>
          <w:w w:val="80"/>
          <w:sz w:val="20"/>
          <w:szCs w:val="20"/>
        </w:rPr>
        <w:t>öbrek</w:t>
      </w:r>
      <w:r w:rsidRPr="00205E39">
        <w:rPr>
          <w:rFonts w:asciiTheme="minorHAnsi" w:hAnsiTheme="minorHAnsi"/>
          <w:spacing w:val="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f</w:t>
      </w:r>
      <w:r w:rsidRPr="00205E39">
        <w:rPr>
          <w:rFonts w:asciiTheme="minorHAnsi" w:hAnsiTheme="minorHAnsi"/>
          <w:w w:val="80"/>
          <w:sz w:val="20"/>
          <w:szCs w:val="20"/>
        </w:rPr>
        <w:t>onk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onl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ar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ı, </w:t>
      </w:r>
      <w:r w:rsidRPr="00205E39">
        <w:rPr>
          <w:rFonts w:asciiTheme="minorHAnsi" w:hAnsiTheme="minorHAnsi"/>
          <w:spacing w:val="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id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ar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ın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ell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kl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ri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i, </w:t>
      </w:r>
      <w:r w:rsidRPr="00205E39">
        <w:rPr>
          <w:rFonts w:asciiTheme="minorHAnsi" w:hAnsiTheme="minorHAnsi"/>
          <w:spacing w:val="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bil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imini, </w:t>
      </w:r>
      <w:r w:rsidRPr="00205E39">
        <w:rPr>
          <w:rFonts w:asciiTheme="minorHAnsi" w:hAnsiTheme="minorHAnsi"/>
          <w:spacing w:val="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liz 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dile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eği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i,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 xml:space="preserve">liz </w:t>
      </w:r>
      <w:r w:rsidRPr="00205E39">
        <w:rPr>
          <w:rFonts w:asciiTheme="minorHAnsi" w:hAnsiTheme="minorHAnsi"/>
          <w:spacing w:val="2"/>
          <w:w w:val="75"/>
          <w:sz w:val="20"/>
          <w:szCs w:val="20"/>
        </w:rPr>
        <w:t>s</w:t>
      </w:r>
      <w:r w:rsidRPr="00205E39">
        <w:rPr>
          <w:rFonts w:asciiTheme="minorHAnsi" w:hAnsiTheme="minorHAnsi"/>
          <w:w w:val="75"/>
          <w:sz w:val="20"/>
          <w:szCs w:val="20"/>
        </w:rPr>
        <w:t>onu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ç</w:t>
      </w:r>
      <w:r w:rsidRPr="00205E39">
        <w:rPr>
          <w:rFonts w:asciiTheme="minorHAnsi" w:hAnsiTheme="minorHAnsi"/>
          <w:w w:val="75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rı</w:t>
      </w:r>
      <w:r w:rsidRPr="00205E39">
        <w:rPr>
          <w:rFonts w:asciiTheme="minorHAnsi" w:hAnsiTheme="minorHAnsi"/>
          <w:spacing w:val="-1"/>
          <w:w w:val="75"/>
          <w:sz w:val="20"/>
          <w:szCs w:val="20"/>
        </w:rPr>
        <w:t>n</w:t>
      </w:r>
      <w:r w:rsidRPr="00205E39">
        <w:rPr>
          <w:rFonts w:asciiTheme="minorHAnsi" w:hAnsiTheme="minorHAnsi"/>
          <w:w w:val="75"/>
          <w:sz w:val="20"/>
          <w:szCs w:val="20"/>
        </w:rPr>
        <w:t xml:space="preserve">ı 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5"/>
          <w:w w:val="75"/>
          <w:sz w:val="20"/>
          <w:szCs w:val="20"/>
        </w:rPr>
        <w:t>o</w:t>
      </w:r>
      <w:r w:rsidRPr="00205E39">
        <w:rPr>
          <w:rFonts w:asciiTheme="minorHAnsi" w:hAnsiTheme="minorHAnsi"/>
          <w:w w:val="75"/>
          <w:sz w:val="20"/>
          <w:szCs w:val="20"/>
        </w:rPr>
        <w:t>ruml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spacing w:val="-2"/>
          <w:w w:val="75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a</w:t>
      </w:r>
      <w:r w:rsidRPr="00205E39">
        <w:rPr>
          <w:rFonts w:asciiTheme="minorHAnsi" w:hAnsiTheme="minorHAnsi"/>
          <w:w w:val="75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75"/>
          <w:sz w:val="20"/>
          <w:szCs w:val="20"/>
        </w:rPr>
        <w:t>c</w:t>
      </w:r>
      <w:r w:rsidRPr="00205E39">
        <w:rPr>
          <w:rFonts w:asciiTheme="minorHAnsi" w:hAnsiTheme="minorHAnsi"/>
          <w:w w:val="75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33.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w w:val="80"/>
          <w:sz w:val="20"/>
          <w:szCs w:val="20"/>
        </w:rPr>
        <w:t>No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1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d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rın</w:t>
      </w:r>
      <w:r w:rsidRPr="00205E39">
        <w:rPr>
          <w:rFonts w:asciiTheme="minorHAnsi" w:hAnsiTheme="minorHAnsi"/>
          <w:spacing w:val="-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kim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y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17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b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i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ş</w:t>
      </w:r>
      <w:r w:rsidRPr="00205E39">
        <w:rPr>
          <w:rFonts w:asciiTheme="minorHAnsi" w:hAnsiTheme="minorHAnsi"/>
          <w:w w:val="80"/>
          <w:sz w:val="20"/>
          <w:szCs w:val="20"/>
        </w:rPr>
        <w:t>imini</w:t>
      </w:r>
      <w:r w:rsidRPr="00205E39">
        <w:rPr>
          <w:rFonts w:asciiTheme="minorHAnsi" w:hAnsiTheme="minorHAnsi"/>
          <w:spacing w:val="-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k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vr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w w:val="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34.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w w:val="80"/>
          <w:sz w:val="20"/>
          <w:szCs w:val="20"/>
        </w:rPr>
        <w:t>Ru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in</w:t>
      </w:r>
      <w:r w:rsidRPr="00205E39">
        <w:rPr>
          <w:rFonts w:asciiTheme="minorHAnsi" w:hAnsiTheme="minorHAnsi"/>
          <w:spacing w:val="-22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id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20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li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z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1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p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m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tr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e</w:t>
      </w:r>
      <w:r w:rsidRPr="00205E39">
        <w:rPr>
          <w:rFonts w:asciiTheme="minorHAnsi" w:hAnsiTheme="minorHAnsi"/>
          <w:w w:val="80"/>
          <w:sz w:val="20"/>
          <w:szCs w:val="20"/>
        </w:rPr>
        <w:t>le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2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  <w:r w:rsidRPr="00205E39">
        <w:rPr>
          <w:rFonts w:asciiTheme="minorHAnsi" w:hAnsiTheme="minorHAnsi"/>
          <w:spacing w:val="-2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onu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ç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2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u</w:t>
      </w:r>
      <w:r w:rsidRPr="00205E39">
        <w:rPr>
          <w:rFonts w:asciiTheme="minorHAnsi" w:hAnsiTheme="minorHAnsi"/>
          <w:w w:val="80"/>
          <w:sz w:val="20"/>
          <w:szCs w:val="20"/>
        </w:rPr>
        <w:t>ml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</w:t>
      </w:r>
      <w:r w:rsidRPr="00205E39">
        <w:rPr>
          <w:rFonts w:asciiTheme="minorHAnsi" w:hAnsiTheme="minorHAnsi"/>
          <w:spacing w:val="8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w w:val="80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t>35.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r w:rsidRPr="00205E39">
        <w:rPr>
          <w:rFonts w:asciiTheme="minorHAnsi" w:hAnsiTheme="minorHAnsi"/>
          <w:w w:val="80"/>
          <w:sz w:val="20"/>
          <w:szCs w:val="20"/>
        </w:rPr>
        <w:t>Ru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t</w:t>
      </w:r>
      <w:r w:rsidRPr="00205E39">
        <w:rPr>
          <w:rFonts w:asciiTheme="minorHAnsi" w:hAnsiTheme="minorHAnsi"/>
          <w:w w:val="80"/>
          <w:sz w:val="20"/>
          <w:szCs w:val="20"/>
        </w:rPr>
        <w:t>in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id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</w:t>
      </w:r>
      <w:r w:rsidRPr="00205E39">
        <w:rPr>
          <w:rFonts w:asciiTheme="minorHAnsi" w:hAnsiTheme="minorHAnsi"/>
          <w:spacing w:val="-13"/>
          <w:w w:val="80"/>
          <w:sz w:val="20"/>
          <w:szCs w:val="20"/>
        </w:rPr>
        <w:t xml:space="preserve"> </w:t>
      </w:r>
      <w:proofErr w:type="spellStart"/>
      <w:r w:rsidRPr="00205E39">
        <w:rPr>
          <w:rFonts w:asciiTheme="minorHAnsi" w:hAnsiTheme="minorHAnsi"/>
          <w:w w:val="80"/>
          <w:sz w:val="20"/>
          <w:szCs w:val="20"/>
        </w:rPr>
        <w:t>mi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k</w:t>
      </w:r>
      <w:r w:rsidRPr="00205E39">
        <w:rPr>
          <w:rFonts w:asciiTheme="minorHAnsi" w:hAnsiTheme="minorHAnsi"/>
          <w:w w:val="80"/>
          <w:sz w:val="20"/>
          <w:szCs w:val="20"/>
        </w:rPr>
        <w:t>ro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kopi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proofErr w:type="spellEnd"/>
      <w:r w:rsidRPr="00205E39">
        <w:rPr>
          <w:rFonts w:asciiTheme="minorHAnsi" w:hAnsiTheme="minorHAnsi"/>
          <w:spacing w:val="-14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g</w:t>
      </w:r>
      <w:r w:rsidRPr="00205E39">
        <w:rPr>
          <w:rFonts w:asciiTheme="minorHAnsi" w:hAnsiTheme="minorHAnsi"/>
          <w:spacing w:val="-5"/>
          <w:w w:val="80"/>
          <w:sz w:val="20"/>
          <w:szCs w:val="20"/>
        </w:rPr>
        <w:t>ö</w:t>
      </w:r>
      <w:r w:rsidRPr="00205E39">
        <w:rPr>
          <w:rFonts w:asciiTheme="minorHAnsi" w:hAnsiTheme="minorHAnsi"/>
          <w:w w:val="80"/>
          <w:sz w:val="20"/>
          <w:szCs w:val="20"/>
        </w:rPr>
        <w:t>rü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tü</w:t>
      </w:r>
      <w:r w:rsidRPr="00205E39">
        <w:rPr>
          <w:rFonts w:asciiTheme="minorHAnsi" w:hAnsiTheme="minorHAnsi"/>
          <w:spacing w:val="-4"/>
          <w:w w:val="80"/>
          <w:sz w:val="20"/>
          <w:szCs w:val="20"/>
        </w:rPr>
        <w:t>l</w:t>
      </w:r>
      <w:r w:rsidRPr="00205E39">
        <w:rPr>
          <w:rFonts w:asciiTheme="minorHAnsi" w:hAnsiTheme="minorHAnsi"/>
          <w:w w:val="80"/>
          <w:sz w:val="20"/>
          <w:szCs w:val="20"/>
        </w:rPr>
        <w:t>e</w:t>
      </w:r>
      <w:r w:rsidRPr="00205E39">
        <w:rPr>
          <w:rFonts w:asciiTheme="minorHAnsi" w:hAnsiTheme="minorHAnsi"/>
          <w:spacing w:val="1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i</w:t>
      </w:r>
      <w:r w:rsidRPr="00205E39">
        <w:rPr>
          <w:rFonts w:asciiTheme="minorHAnsi" w:hAnsiTheme="minorHAnsi"/>
          <w:spacing w:val="-18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w w:val="80"/>
          <w:sz w:val="20"/>
          <w:szCs w:val="20"/>
        </w:rPr>
        <w:t>t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  <w:r w:rsidRPr="00205E39">
        <w:rPr>
          <w:rFonts w:asciiTheme="minorHAnsi" w:hAnsiTheme="minorHAnsi"/>
          <w:spacing w:val="-16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spacing w:val="-1"/>
          <w:w w:val="80"/>
          <w:sz w:val="20"/>
          <w:szCs w:val="20"/>
        </w:rPr>
        <w:t>n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liz</w:t>
      </w:r>
      <w:r w:rsidRPr="00205E39">
        <w:rPr>
          <w:rFonts w:asciiTheme="minorHAnsi" w:hAnsiTheme="minorHAnsi"/>
          <w:spacing w:val="-13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s</w:t>
      </w:r>
      <w:r w:rsidRPr="00205E39">
        <w:rPr>
          <w:rFonts w:asciiTheme="minorHAnsi" w:hAnsiTheme="minorHAnsi"/>
          <w:w w:val="80"/>
          <w:sz w:val="20"/>
          <w:szCs w:val="20"/>
        </w:rPr>
        <w:t>onu</w:t>
      </w:r>
      <w:r w:rsidRPr="00205E39">
        <w:rPr>
          <w:rFonts w:asciiTheme="minorHAnsi" w:hAnsiTheme="minorHAnsi"/>
          <w:spacing w:val="-8"/>
          <w:w w:val="80"/>
          <w:sz w:val="20"/>
          <w:szCs w:val="20"/>
        </w:rPr>
        <w:t>ç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</w:t>
      </w:r>
      <w:r w:rsidRPr="00205E39">
        <w:rPr>
          <w:rFonts w:asciiTheme="minorHAnsi" w:hAnsiTheme="minorHAnsi"/>
          <w:w w:val="80"/>
          <w:sz w:val="20"/>
          <w:szCs w:val="20"/>
        </w:rPr>
        <w:t>rı</w:t>
      </w:r>
      <w:r w:rsidRPr="00205E39">
        <w:rPr>
          <w:rFonts w:asciiTheme="minorHAnsi" w:hAnsiTheme="minorHAnsi"/>
          <w:spacing w:val="-2"/>
          <w:w w:val="80"/>
          <w:sz w:val="20"/>
          <w:szCs w:val="20"/>
        </w:rPr>
        <w:t>n</w:t>
      </w:r>
      <w:r w:rsidRPr="00205E39">
        <w:rPr>
          <w:rFonts w:asciiTheme="minorHAnsi" w:hAnsiTheme="minorHAnsi"/>
          <w:w w:val="80"/>
          <w:sz w:val="20"/>
          <w:szCs w:val="20"/>
        </w:rPr>
        <w:t>ı</w:t>
      </w:r>
      <w:r w:rsidRPr="00205E39">
        <w:rPr>
          <w:rFonts w:asciiTheme="minorHAnsi" w:hAnsiTheme="minorHAnsi"/>
          <w:spacing w:val="-15"/>
          <w:w w:val="80"/>
          <w:sz w:val="20"/>
          <w:szCs w:val="20"/>
        </w:rPr>
        <w:t xml:space="preserve"> 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y</w:t>
      </w:r>
      <w:r w:rsidRPr="00205E39">
        <w:rPr>
          <w:rFonts w:asciiTheme="minorHAnsi" w:hAnsiTheme="minorHAnsi"/>
          <w:w w:val="80"/>
          <w:sz w:val="20"/>
          <w:szCs w:val="20"/>
        </w:rPr>
        <w:t>o</w:t>
      </w:r>
      <w:r w:rsidRPr="00205E39">
        <w:rPr>
          <w:rFonts w:asciiTheme="minorHAnsi" w:hAnsiTheme="minorHAnsi"/>
          <w:spacing w:val="2"/>
          <w:w w:val="80"/>
          <w:sz w:val="20"/>
          <w:szCs w:val="20"/>
        </w:rPr>
        <w:t>r</w:t>
      </w:r>
      <w:r w:rsidRPr="00205E39">
        <w:rPr>
          <w:rFonts w:asciiTheme="minorHAnsi" w:hAnsiTheme="minorHAnsi"/>
          <w:w w:val="80"/>
          <w:sz w:val="20"/>
          <w:szCs w:val="20"/>
        </w:rPr>
        <w:t>u</w:t>
      </w:r>
      <w:r w:rsidRPr="00205E39">
        <w:rPr>
          <w:rFonts w:asciiTheme="minorHAnsi" w:hAnsiTheme="minorHAnsi"/>
          <w:spacing w:val="-6"/>
          <w:w w:val="80"/>
          <w:sz w:val="20"/>
          <w:szCs w:val="20"/>
        </w:rPr>
        <w:t>m</w:t>
      </w:r>
      <w:r w:rsidRPr="00205E39">
        <w:rPr>
          <w:rFonts w:asciiTheme="minorHAnsi" w:hAnsiTheme="minorHAnsi"/>
          <w:w w:val="80"/>
          <w:sz w:val="20"/>
          <w:szCs w:val="20"/>
        </w:rPr>
        <w:t>l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aya</w:t>
      </w:r>
      <w:r w:rsidRPr="00205E39">
        <w:rPr>
          <w:rFonts w:asciiTheme="minorHAnsi" w:hAnsiTheme="minorHAnsi"/>
          <w:w w:val="80"/>
          <w:sz w:val="20"/>
          <w:szCs w:val="20"/>
        </w:rPr>
        <w:t>bile</w:t>
      </w:r>
      <w:r w:rsidRPr="00205E39">
        <w:rPr>
          <w:rFonts w:asciiTheme="minorHAnsi" w:hAnsiTheme="minorHAnsi"/>
          <w:spacing w:val="-3"/>
          <w:w w:val="80"/>
          <w:sz w:val="20"/>
          <w:szCs w:val="20"/>
        </w:rPr>
        <w:t>c</w:t>
      </w:r>
      <w:r w:rsidRPr="00205E39">
        <w:rPr>
          <w:rFonts w:asciiTheme="minorHAnsi" w:hAnsiTheme="minorHAnsi"/>
          <w:w w:val="80"/>
          <w:sz w:val="20"/>
          <w:szCs w:val="20"/>
        </w:rPr>
        <w:t>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spacing w:val="2"/>
          <w:w w:val="80"/>
          <w:position w:val="2"/>
          <w:sz w:val="20"/>
          <w:szCs w:val="20"/>
        </w:rPr>
      </w:pPr>
      <w:r w:rsidRPr="00205E39">
        <w:rPr>
          <w:rFonts w:asciiTheme="minorHAnsi" w:hAnsiTheme="minorHAnsi"/>
          <w:spacing w:val="1"/>
          <w:w w:val="72"/>
          <w:sz w:val="20"/>
          <w:szCs w:val="20"/>
        </w:rPr>
        <w:lastRenderedPageBreak/>
        <w:t xml:space="preserve">36. </w:t>
      </w:r>
      <w:r w:rsidRPr="00205E39">
        <w:rPr>
          <w:rFonts w:asciiTheme="minorHAnsi" w:hAnsiTheme="minorHAnsi"/>
          <w:spacing w:val="1"/>
          <w:w w:val="72"/>
          <w:sz w:val="20"/>
          <w:szCs w:val="20"/>
        </w:rPr>
        <w:tab/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Glukometre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cihazını kullanarak oral 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glukoz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tolerans testinin yapılışını kavrayabilecek,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spacing w:val="2"/>
          <w:w w:val="80"/>
          <w:position w:val="2"/>
          <w:sz w:val="20"/>
          <w:szCs w:val="20"/>
        </w:rPr>
      </w:pP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37.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ab/>
        <w:t>Böbreklerde süzülme, geri emilme ve uzaklaştırma işlevlerinin mekanizmalarını kavrayabilecek,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spacing w:val="2"/>
          <w:w w:val="80"/>
          <w:position w:val="2"/>
          <w:sz w:val="20"/>
          <w:szCs w:val="20"/>
        </w:rPr>
      </w:pP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38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ab/>
        <w:t>Vücut sıvı-elektrolit dengesi ile asit-</w:t>
      </w:r>
      <w:proofErr w:type="gram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baz</w:t>
      </w:r>
      <w:proofErr w:type="gram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dengesinin düzenlenmesini ve oluşabilecek 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fizyopatolojik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değişikliklerin düzenlenmesinde böbreklerin rolünü değerlendirebilecek, 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spacing w:val="2"/>
          <w:w w:val="80"/>
          <w:position w:val="2"/>
          <w:sz w:val="20"/>
          <w:szCs w:val="20"/>
        </w:rPr>
      </w:pP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39.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ab/>
        <w:t>Sıvı-elektrolit ve asit-</w:t>
      </w:r>
      <w:proofErr w:type="gram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baz</w:t>
      </w:r>
      <w:proofErr w:type="gram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bozuklukları ile ilgili problemleri, hastalıkları yorumlayabilecek,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spacing w:val="2"/>
          <w:w w:val="80"/>
          <w:position w:val="2"/>
          <w:sz w:val="20"/>
          <w:szCs w:val="20"/>
        </w:rPr>
      </w:pP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40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ab/>
        <w:t xml:space="preserve">Böbrek fonksiyon testlerini değerlendirebilecek, akut ve kronik böbrek hastalıkları ile 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miksiyon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fizyolojisi ve 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fizyopatolojisi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hakkında kliniğe köprü oluşturabilecek yorumda bulunabilecek,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spacing w:val="2"/>
          <w:w w:val="80"/>
          <w:position w:val="2"/>
          <w:sz w:val="20"/>
          <w:szCs w:val="20"/>
        </w:rPr>
      </w:pP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41.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ab/>
        <w:t>İç salgı bezleri (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hipotalamus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, hipofiz, 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tiroid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, 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paratiroid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, pankreas, böbreküstü bezi ve 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gonadlar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)’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nden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salgılanan hormonların vücuttaki etkilerini açıklayabilecek, her bezin fazla ya da az çalışmasıyla ilgili 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fizyopatolojik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süreçleri yorumlayabilecek, 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spacing w:val="2"/>
          <w:w w:val="80"/>
          <w:position w:val="2"/>
          <w:sz w:val="20"/>
          <w:szCs w:val="20"/>
        </w:rPr>
      </w:pP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42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ab/>
        <w:t>Üreme fizyolojisi ile ilgili hormonların işlevlerini, gebelik dönemi hormonların seyrini ve önemini açıklayabilecek ve değerlendirebilecek,</w:t>
      </w:r>
    </w:p>
    <w:p w:rsidR="00205E39" w:rsidRPr="00205E39" w:rsidRDefault="00205E39" w:rsidP="00205E39">
      <w:pPr>
        <w:widowControl w:val="0"/>
        <w:tabs>
          <w:tab w:val="left" w:pos="1013"/>
        </w:tabs>
        <w:spacing w:after="20"/>
        <w:ind w:left="419" w:hanging="425"/>
        <w:rPr>
          <w:rFonts w:asciiTheme="minorHAnsi" w:hAnsiTheme="minorHAnsi"/>
          <w:spacing w:val="2"/>
          <w:w w:val="80"/>
          <w:position w:val="2"/>
          <w:sz w:val="20"/>
          <w:szCs w:val="20"/>
        </w:rPr>
      </w:pP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43.</w:t>
      </w:r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ab/>
        <w:t xml:space="preserve">Teorik olarak verilen </w:t>
      </w:r>
      <w:proofErr w:type="spell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üriner</w:t>
      </w:r>
      <w:proofErr w:type="spell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sistem ve iç salgı sistemi ile ilgili bilgileri, pratik </w:t>
      </w:r>
      <w:proofErr w:type="gramStart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>simülasyon</w:t>
      </w:r>
      <w:proofErr w:type="gramEnd"/>
      <w:r w:rsidRPr="00205E39">
        <w:rPr>
          <w:rFonts w:asciiTheme="minorHAnsi" w:hAnsiTheme="minorHAnsi"/>
          <w:spacing w:val="2"/>
          <w:w w:val="80"/>
          <w:position w:val="2"/>
          <w:sz w:val="20"/>
          <w:szCs w:val="20"/>
        </w:rPr>
        <w:t xml:space="preserve"> uygulamalarıyla pekiştirebileceklerdir.</w:t>
      </w:r>
    </w:p>
    <w:p w:rsidR="00205E39" w:rsidRPr="00205E39" w:rsidRDefault="00205E39" w:rsidP="00205E39">
      <w:pPr>
        <w:rPr>
          <w:rFonts w:asciiTheme="minorHAnsi" w:hAnsiTheme="minorHAnsi"/>
        </w:rPr>
      </w:pPr>
    </w:p>
    <w:p w:rsidR="002C55AD" w:rsidRPr="008A138F" w:rsidRDefault="002C55AD" w:rsidP="008657D1">
      <w:pPr>
        <w:rPr>
          <w:rFonts w:asciiTheme="minorHAnsi" w:hAnsiTheme="minorHAnsi"/>
        </w:rPr>
      </w:pPr>
    </w:p>
    <w:p w:rsidR="008A138F" w:rsidRPr="008A138F" w:rsidRDefault="008A138F" w:rsidP="008657D1">
      <w:pPr>
        <w:jc w:val="both"/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tbl>
      <w:tblPr>
        <w:tblW w:w="5335" w:type="pct"/>
        <w:tblInd w:w="-307" w:type="dxa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6220"/>
        <w:gridCol w:w="3036"/>
      </w:tblGrid>
      <w:tr w:rsidR="008A138F" w:rsidRPr="008A138F" w:rsidTr="002C55AD">
        <w:trPr>
          <w:trHeight w:val="488"/>
        </w:trPr>
        <w:tc>
          <w:tcPr>
            <w:tcW w:w="363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A138F" w:rsidRPr="008A138F" w:rsidRDefault="008A138F" w:rsidP="002C55AD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116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A138F" w:rsidRPr="008A138F" w:rsidRDefault="008A138F" w:rsidP="002C55AD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sz w:val="20"/>
                <w:szCs w:val="20"/>
              </w:rPr>
              <w:t>ANATOMİ</w:t>
            </w:r>
            <w:r w:rsidR="000416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A138F">
              <w:rPr>
                <w:rFonts w:asciiTheme="minorHAnsi" w:hAnsiTheme="minorHAnsi"/>
                <w:b/>
                <w:sz w:val="20"/>
                <w:szCs w:val="20"/>
              </w:rPr>
              <w:t>Pratik Ders Konuları</w:t>
            </w:r>
          </w:p>
        </w:tc>
        <w:tc>
          <w:tcPr>
            <w:tcW w:w="1521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A138F" w:rsidRPr="008A138F" w:rsidRDefault="008A138F" w:rsidP="002C55AD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sz w:val="20"/>
                <w:szCs w:val="20"/>
              </w:rPr>
              <w:t>Öğretim Elemanı</w:t>
            </w:r>
          </w:p>
        </w:tc>
      </w:tr>
      <w:tr w:rsidR="008A138F" w:rsidRPr="008A138F" w:rsidTr="002C55AD">
        <w:trPr>
          <w:trHeight w:val="488"/>
        </w:trPr>
        <w:tc>
          <w:tcPr>
            <w:tcW w:w="363" w:type="pct"/>
            <w:tcBorders>
              <w:top w:val="single" w:sz="12" w:space="0" w:color="auto"/>
            </w:tcBorders>
            <w:vAlign w:val="center"/>
          </w:tcPr>
          <w:p w:rsidR="008A138F" w:rsidRPr="008A138F" w:rsidRDefault="007D4397" w:rsidP="002C55AD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116" w:type="pct"/>
            <w:tcBorders>
              <w:top w:val="single" w:sz="12" w:space="0" w:color="auto"/>
            </w:tcBorders>
            <w:vAlign w:val="center"/>
          </w:tcPr>
          <w:p w:rsidR="008A138F" w:rsidRPr="008A138F" w:rsidRDefault="008A138F" w:rsidP="002C55AD">
            <w:pPr>
              <w:spacing w:before="40" w:after="80"/>
              <w:rPr>
                <w:rFonts w:asciiTheme="minorHAnsi" w:hAnsiTheme="minorHAnsi"/>
                <w:sz w:val="20"/>
                <w:szCs w:val="20"/>
              </w:rPr>
            </w:pPr>
            <w:r w:rsidRPr="00EA0E2E">
              <w:rPr>
                <w:rFonts w:asciiTheme="minorHAnsi" w:hAnsiTheme="minorHAnsi"/>
                <w:b/>
                <w:sz w:val="20"/>
                <w:szCs w:val="20"/>
              </w:rPr>
              <w:t>LAB 1.</w:t>
            </w:r>
            <w:r w:rsidRPr="008A138F">
              <w:rPr>
                <w:rFonts w:asciiTheme="minorHAnsi" w:hAnsiTheme="minorHAnsi"/>
                <w:sz w:val="20"/>
                <w:szCs w:val="20"/>
              </w:rPr>
              <w:t xml:space="preserve"> Böbrekler, </w:t>
            </w:r>
            <w:proofErr w:type="spellStart"/>
            <w:r w:rsidRPr="008A138F">
              <w:rPr>
                <w:rFonts w:asciiTheme="minorHAnsi" w:hAnsiTheme="minorHAnsi"/>
                <w:sz w:val="20"/>
                <w:szCs w:val="20"/>
              </w:rPr>
              <w:t>üreter</w:t>
            </w:r>
            <w:proofErr w:type="spellEnd"/>
            <w:r w:rsidRPr="008A138F">
              <w:rPr>
                <w:rFonts w:asciiTheme="minorHAnsi" w:hAnsiTheme="minorHAnsi"/>
                <w:sz w:val="20"/>
                <w:szCs w:val="20"/>
              </w:rPr>
              <w:t xml:space="preserve"> ve mesane anatomisi </w:t>
            </w:r>
          </w:p>
        </w:tc>
        <w:tc>
          <w:tcPr>
            <w:tcW w:w="1521" w:type="pct"/>
            <w:tcBorders>
              <w:top w:val="single" w:sz="12" w:space="0" w:color="auto"/>
            </w:tcBorders>
            <w:vAlign w:val="center"/>
          </w:tcPr>
          <w:p w:rsidR="008A138F" w:rsidRPr="008A138F" w:rsidRDefault="008A138F" w:rsidP="002C55AD">
            <w:pPr>
              <w:spacing w:before="40" w:after="40"/>
              <w:rPr>
                <w:rFonts w:asciiTheme="minorHAnsi" w:hAnsiTheme="minorHAnsi" w:cs="Arial TUR"/>
                <w:sz w:val="20"/>
                <w:szCs w:val="20"/>
              </w:rPr>
            </w:pPr>
            <w:r w:rsidRPr="008A138F">
              <w:rPr>
                <w:rFonts w:asciiTheme="minorHAnsi" w:hAnsiTheme="minorHAnsi" w:cs="Arial TUR"/>
                <w:sz w:val="20"/>
                <w:szCs w:val="20"/>
              </w:rPr>
              <w:t xml:space="preserve">Dr. </w:t>
            </w:r>
            <w:proofErr w:type="spellStart"/>
            <w:r w:rsidRPr="008A138F">
              <w:rPr>
                <w:rFonts w:asciiTheme="minorHAnsi" w:hAnsiTheme="minorHAnsi" w:cs="Arial TUR"/>
                <w:sz w:val="20"/>
                <w:szCs w:val="20"/>
              </w:rPr>
              <w:t>Öğr</w:t>
            </w:r>
            <w:proofErr w:type="spellEnd"/>
            <w:r w:rsidRPr="008A138F">
              <w:rPr>
                <w:rFonts w:asciiTheme="minorHAnsi" w:hAnsiTheme="minorHAnsi" w:cs="Arial TUR"/>
                <w:sz w:val="20"/>
                <w:szCs w:val="20"/>
              </w:rPr>
              <w:t>. Üyesi Sezer AKÇER</w:t>
            </w:r>
          </w:p>
        </w:tc>
      </w:tr>
      <w:tr w:rsidR="008A138F" w:rsidRPr="008A138F" w:rsidTr="002C55AD">
        <w:trPr>
          <w:trHeight w:val="488"/>
        </w:trPr>
        <w:tc>
          <w:tcPr>
            <w:tcW w:w="363" w:type="pct"/>
            <w:vAlign w:val="center"/>
          </w:tcPr>
          <w:p w:rsidR="008A138F" w:rsidRPr="008A138F" w:rsidRDefault="007D4397" w:rsidP="002C55AD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116" w:type="pct"/>
            <w:vAlign w:val="center"/>
          </w:tcPr>
          <w:p w:rsidR="008A138F" w:rsidRPr="008A138F" w:rsidRDefault="001C0F97" w:rsidP="00802883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EA0E2E">
              <w:rPr>
                <w:rFonts w:asciiTheme="minorHAnsi" w:hAnsiTheme="minorHAnsi"/>
                <w:b/>
                <w:sz w:val="20"/>
                <w:szCs w:val="20"/>
              </w:rPr>
              <w:t>LAB 2.</w:t>
            </w:r>
            <w:r w:rsidRPr="001C0F97">
              <w:rPr>
                <w:rFonts w:asciiTheme="minorHAnsi" w:hAnsiTheme="minorHAnsi"/>
                <w:sz w:val="20"/>
                <w:szCs w:val="20"/>
              </w:rPr>
              <w:t>Pelvis ve perine</w:t>
            </w:r>
          </w:p>
        </w:tc>
        <w:tc>
          <w:tcPr>
            <w:tcW w:w="1521" w:type="pct"/>
            <w:vAlign w:val="center"/>
          </w:tcPr>
          <w:p w:rsidR="008A138F" w:rsidRPr="008A138F" w:rsidRDefault="008A138F" w:rsidP="002C55AD">
            <w:pPr>
              <w:rPr>
                <w:rFonts w:asciiTheme="minorHAnsi" w:hAnsiTheme="minorHAnsi"/>
              </w:rPr>
            </w:pPr>
            <w:r w:rsidRPr="008A138F">
              <w:rPr>
                <w:rFonts w:asciiTheme="minorHAnsi" w:hAnsiTheme="minorHAnsi" w:cs="Arial TUR"/>
                <w:sz w:val="20"/>
                <w:szCs w:val="20"/>
              </w:rPr>
              <w:t xml:space="preserve">Dr. </w:t>
            </w:r>
            <w:proofErr w:type="spellStart"/>
            <w:r w:rsidRPr="008A138F">
              <w:rPr>
                <w:rFonts w:asciiTheme="minorHAnsi" w:hAnsiTheme="minorHAnsi" w:cs="Arial TUR"/>
                <w:sz w:val="20"/>
                <w:szCs w:val="20"/>
              </w:rPr>
              <w:t>Öğr</w:t>
            </w:r>
            <w:proofErr w:type="spellEnd"/>
            <w:r w:rsidRPr="008A138F">
              <w:rPr>
                <w:rFonts w:asciiTheme="minorHAnsi" w:hAnsiTheme="minorHAnsi" w:cs="Arial TUR"/>
                <w:sz w:val="20"/>
                <w:szCs w:val="20"/>
              </w:rPr>
              <w:t>. Üyesi Sezer AKÇER</w:t>
            </w:r>
          </w:p>
        </w:tc>
      </w:tr>
      <w:tr w:rsidR="008A138F" w:rsidRPr="008A138F" w:rsidTr="002C55AD">
        <w:trPr>
          <w:trHeight w:val="488"/>
        </w:trPr>
        <w:tc>
          <w:tcPr>
            <w:tcW w:w="363" w:type="pct"/>
            <w:vAlign w:val="center"/>
          </w:tcPr>
          <w:p w:rsidR="008A138F" w:rsidRPr="008A138F" w:rsidRDefault="007D4397" w:rsidP="002C55AD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116" w:type="pct"/>
            <w:vAlign w:val="center"/>
          </w:tcPr>
          <w:p w:rsidR="008A138F" w:rsidRPr="008A138F" w:rsidRDefault="008A138F" w:rsidP="00802883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EA0E2E">
              <w:rPr>
                <w:rFonts w:asciiTheme="minorHAnsi" w:hAnsiTheme="minorHAnsi"/>
                <w:b/>
                <w:sz w:val="20"/>
                <w:szCs w:val="20"/>
              </w:rPr>
              <w:t>LAB 3.</w:t>
            </w:r>
            <w:r w:rsidR="00802883">
              <w:rPr>
                <w:rFonts w:asciiTheme="minorHAnsi" w:hAnsiTheme="minorHAnsi"/>
                <w:sz w:val="20"/>
                <w:szCs w:val="20"/>
              </w:rPr>
              <w:t xml:space="preserve"> Kadın </w:t>
            </w:r>
            <w:proofErr w:type="spellStart"/>
            <w:r w:rsidR="00802883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="00802883">
              <w:rPr>
                <w:rFonts w:asciiTheme="minorHAnsi" w:hAnsiTheme="minorHAnsi"/>
                <w:sz w:val="20"/>
                <w:szCs w:val="20"/>
              </w:rPr>
              <w:t xml:space="preserve"> organları </w:t>
            </w:r>
            <w:r w:rsidRPr="008A138F">
              <w:rPr>
                <w:rFonts w:asciiTheme="minorHAnsi" w:hAnsiTheme="minorHAnsi"/>
                <w:sz w:val="20"/>
                <w:szCs w:val="20"/>
              </w:rPr>
              <w:t>anatomisi</w:t>
            </w:r>
          </w:p>
        </w:tc>
        <w:tc>
          <w:tcPr>
            <w:tcW w:w="1521" w:type="pct"/>
            <w:vAlign w:val="center"/>
          </w:tcPr>
          <w:p w:rsidR="008A138F" w:rsidRPr="008A138F" w:rsidRDefault="008A138F" w:rsidP="002C55AD">
            <w:pPr>
              <w:rPr>
                <w:rFonts w:asciiTheme="minorHAnsi" w:hAnsiTheme="minorHAnsi"/>
              </w:rPr>
            </w:pPr>
            <w:r w:rsidRPr="008A138F">
              <w:rPr>
                <w:rFonts w:asciiTheme="minorHAnsi" w:hAnsiTheme="minorHAnsi" w:cs="Arial TUR"/>
                <w:sz w:val="20"/>
                <w:szCs w:val="20"/>
              </w:rPr>
              <w:t xml:space="preserve">Dr. </w:t>
            </w:r>
            <w:proofErr w:type="spellStart"/>
            <w:r w:rsidRPr="008A138F">
              <w:rPr>
                <w:rFonts w:asciiTheme="minorHAnsi" w:hAnsiTheme="minorHAnsi" w:cs="Arial TUR"/>
                <w:sz w:val="20"/>
                <w:szCs w:val="20"/>
              </w:rPr>
              <w:t>Öğr</w:t>
            </w:r>
            <w:proofErr w:type="spellEnd"/>
            <w:r w:rsidRPr="008A138F">
              <w:rPr>
                <w:rFonts w:asciiTheme="minorHAnsi" w:hAnsiTheme="minorHAnsi" w:cs="Arial TUR"/>
                <w:sz w:val="20"/>
                <w:szCs w:val="20"/>
              </w:rPr>
              <w:t>. Üyesi Sezer AKÇER</w:t>
            </w:r>
          </w:p>
        </w:tc>
      </w:tr>
      <w:tr w:rsidR="008A138F" w:rsidRPr="008A138F" w:rsidTr="002C55AD">
        <w:trPr>
          <w:trHeight w:val="488"/>
        </w:trPr>
        <w:tc>
          <w:tcPr>
            <w:tcW w:w="363" w:type="pct"/>
            <w:tcBorders>
              <w:bottom w:val="single" w:sz="12" w:space="0" w:color="auto"/>
            </w:tcBorders>
            <w:vAlign w:val="center"/>
          </w:tcPr>
          <w:p w:rsidR="008A138F" w:rsidRPr="008A138F" w:rsidRDefault="007D4397" w:rsidP="002C55AD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116" w:type="pct"/>
            <w:tcBorders>
              <w:bottom w:val="single" w:sz="12" w:space="0" w:color="auto"/>
            </w:tcBorders>
            <w:vAlign w:val="center"/>
          </w:tcPr>
          <w:p w:rsidR="008A138F" w:rsidRPr="008A138F" w:rsidRDefault="008A138F" w:rsidP="002C55AD">
            <w:pPr>
              <w:spacing w:before="40" w:after="80"/>
              <w:rPr>
                <w:rFonts w:asciiTheme="minorHAnsi" w:hAnsiTheme="minorHAnsi"/>
                <w:sz w:val="20"/>
                <w:szCs w:val="20"/>
              </w:rPr>
            </w:pPr>
            <w:r w:rsidRPr="00EA0E2E">
              <w:rPr>
                <w:rFonts w:asciiTheme="minorHAnsi" w:hAnsiTheme="minorHAnsi"/>
                <w:b/>
                <w:sz w:val="20"/>
                <w:szCs w:val="20"/>
              </w:rPr>
              <w:t>LAB 4.</w:t>
            </w:r>
            <w:r w:rsidRPr="008A138F">
              <w:rPr>
                <w:rFonts w:asciiTheme="minorHAnsi" w:hAnsiTheme="minorHAnsi"/>
                <w:sz w:val="20"/>
                <w:szCs w:val="20"/>
              </w:rPr>
              <w:t xml:space="preserve"> Erkek </w:t>
            </w:r>
            <w:proofErr w:type="spellStart"/>
            <w:r w:rsidRPr="008A138F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8A138F">
              <w:rPr>
                <w:rFonts w:asciiTheme="minorHAnsi" w:hAnsiTheme="minorHAnsi"/>
                <w:sz w:val="20"/>
                <w:szCs w:val="20"/>
              </w:rPr>
              <w:t xml:space="preserve"> organları anatomisi</w:t>
            </w:r>
          </w:p>
        </w:tc>
        <w:tc>
          <w:tcPr>
            <w:tcW w:w="1521" w:type="pct"/>
            <w:tcBorders>
              <w:bottom w:val="single" w:sz="12" w:space="0" w:color="auto"/>
            </w:tcBorders>
            <w:vAlign w:val="center"/>
          </w:tcPr>
          <w:p w:rsidR="008A138F" w:rsidRPr="008A138F" w:rsidRDefault="008A138F" w:rsidP="002C55AD">
            <w:pPr>
              <w:rPr>
                <w:rFonts w:asciiTheme="minorHAnsi" w:hAnsiTheme="minorHAnsi"/>
              </w:rPr>
            </w:pPr>
            <w:r w:rsidRPr="008A138F">
              <w:rPr>
                <w:rFonts w:asciiTheme="minorHAnsi" w:hAnsiTheme="minorHAnsi" w:cs="Arial TUR"/>
                <w:sz w:val="20"/>
                <w:szCs w:val="20"/>
              </w:rPr>
              <w:t xml:space="preserve">Dr. </w:t>
            </w:r>
            <w:proofErr w:type="spellStart"/>
            <w:r w:rsidRPr="008A138F">
              <w:rPr>
                <w:rFonts w:asciiTheme="minorHAnsi" w:hAnsiTheme="minorHAnsi" w:cs="Arial TUR"/>
                <w:sz w:val="20"/>
                <w:szCs w:val="20"/>
              </w:rPr>
              <w:t>Öğr</w:t>
            </w:r>
            <w:proofErr w:type="spellEnd"/>
            <w:r w:rsidRPr="008A138F">
              <w:rPr>
                <w:rFonts w:asciiTheme="minorHAnsi" w:hAnsiTheme="minorHAnsi" w:cs="Arial TUR"/>
                <w:sz w:val="20"/>
                <w:szCs w:val="20"/>
              </w:rPr>
              <w:t>. Üyesi Sezer AKÇER</w:t>
            </w:r>
          </w:p>
        </w:tc>
      </w:tr>
      <w:tr w:rsidR="008A138F" w:rsidRPr="008A138F" w:rsidTr="00456108">
        <w:trPr>
          <w:trHeight w:val="488"/>
        </w:trPr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A138F" w:rsidRPr="008A138F" w:rsidRDefault="008A138F" w:rsidP="002C55AD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1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A138F" w:rsidRPr="008A138F" w:rsidRDefault="008A138F" w:rsidP="002C55AD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sz w:val="20"/>
                <w:szCs w:val="20"/>
              </w:rPr>
              <w:t>BİYOKİMYA Pratik Ders Konuları</w:t>
            </w:r>
          </w:p>
        </w:tc>
        <w:tc>
          <w:tcPr>
            <w:tcW w:w="15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A138F" w:rsidRPr="008A138F" w:rsidRDefault="008A138F" w:rsidP="002C55AD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sz w:val="20"/>
                <w:szCs w:val="20"/>
              </w:rPr>
              <w:t>Öğretim Elemanı</w:t>
            </w:r>
          </w:p>
        </w:tc>
      </w:tr>
      <w:tr w:rsidR="00C242DA" w:rsidRPr="008A138F" w:rsidTr="00456108">
        <w:trPr>
          <w:trHeight w:val="488"/>
        </w:trPr>
        <w:tc>
          <w:tcPr>
            <w:tcW w:w="363" w:type="pct"/>
            <w:vAlign w:val="center"/>
          </w:tcPr>
          <w:p w:rsidR="00C242DA" w:rsidRPr="008A138F" w:rsidRDefault="00C242DA" w:rsidP="00C242DA">
            <w:pPr>
              <w:spacing w:before="40" w:after="40"/>
              <w:jc w:val="center"/>
              <w:rPr>
                <w:rFonts w:asciiTheme="minorHAnsi" w:hAnsiTheme="minorHAnsi" w:cs="Arial TUR"/>
                <w:b/>
                <w:sz w:val="20"/>
                <w:szCs w:val="20"/>
              </w:rPr>
            </w:pPr>
            <w:r w:rsidRPr="008A138F">
              <w:rPr>
                <w:rFonts w:asciiTheme="minorHAnsi" w:hAnsiTheme="minorHAnsi" w:cs="Arial TUR"/>
                <w:b/>
                <w:sz w:val="20"/>
                <w:szCs w:val="20"/>
              </w:rPr>
              <w:t>2</w:t>
            </w:r>
          </w:p>
        </w:tc>
        <w:tc>
          <w:tcPr>
            <w:tcW w:w="3116" w:type="pct"/>
            <w:vAlign w:val="center"/>
          </w:tcPr>
          <w:p w:rsidR="00C242DA" w:rsidRPr="008A138F" w:rsidRDefault="002E7FD7" w:rsidP="00C242DA">
            <w:pPr>
              <w:spacing w:before="40" w:after="80"/>
              <w:rPr>
                <w:rFonts w:asciiTheme="minorHAnsi" w:hAnsiTheme="minorHAnsi" w:cs="Arial TUR"/>
                <w:sz w:val="20"/>
                <w:szCs w:val="20"/>
              </w:rPr>
            </w:pPr>
            <w:r w:rsidRPr="00DD6716">
              <w:rPr>
                <w:rFonts w:asciiTheme="minorHAnsi" w:hAnsiTheme="minorHAnsi" w:cs="Arial TUR"/>
                <w:b/>
                <w:sz w:val="20"/>
                <w:szCs w:val="20"/>
              </w:rPr>
              <w:t>LAB 1</w:t>
            </w:r>
            <w:r w:rsidR="00C242DA" w:rsidRPr="008A138F">
              <w:rPr>
                <w:rFonts w:asciiTheme="minorHAnsi" w:hAnsiTheme="minorHAnsi" w:cs="Arial TUR"/>
                <w:sz w:val="20"/>
                <w:szCs w:val="20"/>
              </w:rPr>
              <w:t>. İdrarın fiziksel ve kimyasal özellikleri</w:t>
            </w:r>
          </w:p>
        </w:tc>
        <w:tc>
          <w:tcPr>
            <w:tcW w:w="1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2DA" w:rsidRPr="008A138F" w:rsidRDefault="00C242DA" w:rsidP="00C242DA">
            <w:pPr>
              <w:spacing w:before="40" w:after="80"/>
              <w:rPr>
                <w:rFonts w:asciiTheme="minorHAnsi" w:hAnsiTheme="minorHAnsi" w:cs="Arial TUR"/>
                <w:sz w:val="20"/>
                <w:szCs w:val="20"/>
              </w:rPr>
            </w:pPr>
            <w:r w:rsidRPr="008A138F">
              <w:rPr>
                <w:rFonts w:asciiTheme="minorHAnsi" w:hAnsiTheme="minorHAnsi" w:cs="Arial TUR"/>
                <w:sz w:val="20"/>
                <w:szCs w:val="20"/>
              </w:rPr>
              <w:t xml:space="preserve">Doç. Dr. </w:t>
            </w:r>
            <w:r>
              <w:rPr>
                <w:rFonts w:asciiTheme="minorHAnsi" w:hAnsiTheme="minorHAnsi" w:cs="Arial TUR"/>
                <w:sz w:val="20"/>
                <w:szCs w:val="20"/>
              </w:rPr>
              <w:t>Sait ALTIKAT</w:t>
            </w:r>
          </w:p>
        </w:tc>
      </w:tr>
      <w:tr w:rsidR="00C242DA" w:rsidRPr="008A138F" w:rsidTr="00456108">
        <w:trPr>
          <w:trHeight w:val="488"/>
        </w:trPr>
        <w:tc>
          <w:tcPr>
            <w:tcW w:w="363" w:type="pct"/>
            <w:vAlign w:val="center"/>
          </w:tcPr>
          <w:p w:rsidR="00C242DA" w:rsidRPr="008A138F" w:rsidRDefault="00C242DA" w:rsidP="00C242DA">
            <w:pPr>
              <w:spacing w:before="40" w:after="40"/>
              <w:jc w:val="center"/>
              <w:rPr>
                <w:rFonts w:asciiTheme="minorHAnsi" w:hAnsiTheme="minorHAnsi" w:cs="Arial TUR"/>
                <w:b/>
                <w:sz w:val="20"/>
                <w:szCs w:val="20"/>
              </w:rPr>
            </w:pPr>
            <w:r w:rsidRPr="008A138F">
              <w:rPr>
                <w:rFonts w:asciiTheme="minorHAnsi" w:hAnsiTheme="minorHAnsi" w:cs="Arial TUR"/>
                <w:b/>
                <w:sz w:val="20"/>
                <w:szCs w:val="20"/>
              </w:rPr>
              <w:t>2</w:t>
            </w:r>
          </w:p>
        </w:tc>
        <w:tc>
          <w:tcPr>
            <w:tcW w:w="3116" w:type="pct"/>
            <w:vAlign w:val="center"/>
          </w:tcPr>
          <w:p w:rsidR="00C242DA" w:rsidRPr="008A138F" w:rsidRDefault="002E7FD7" w:rsidP="00C242DA">
            <w:pPr>
              <w:spacing w:before="40" w:after="80"/>
              <w:rPr>
                <w:rFonts w:asciiTheme="minorHAnsi" w:hAnsiTheme="minorHAnsi" w:cs="Arial TUR"/>
                <w:sz w:val="20"/>
                <w:szCs w:val="20"/>
              </w:rPr>
            </w:pPr>
            <w:r w:rsidRPr="00DD6716">
              <w:rPr>
                <w:rFonts w:asciiTheme="minorHAnsi" w:hAnsiTheme="minorHAnsi" w:cs="Arial TUR"/>
                <w:b/>
                <w:sz w:val="20"/>
                <w:szCs w:val="20"/>
              </w:rPr>
              <w:t>LAB 2</w:t>
            </w:r>
            <w:r w:rsidR="00C242DA" w:rsidRPr="00DD6716">
              <w:rPr>
                <w:rFonts w:asciiTheme="minorHAnsi" w:hAnsiTheme="minorHAnsi" w:cs="Arial TUR"/>
                <w:b/>
                <w:sz w:val="20"/>
                <w:szCs w:val="20"/>
              </w:rPr>
              <w:t>.</w:t>
            </w:r>
            <w:r w:rsidR="00C242DA" w:rsidRPr="008A138F">
              <w:rPr>
                <w:rFonts w:asciiTheme="minorHAnsi" w:hAnsiTheme="minorHAnsi" w:cs="Arial TUR"/>
                <w:sz w:val="20"/>
                <w:szCs w:val="20"/>
              </w:rPr>
              <w:t xml:space="preserve"> İdrar </w:t>
            </w:r>
            <w:proofErr w:type="spellStart"/>
            <w:r w:rsidR="00C242DA" w:rsidRPr="008A138F">
              <w:rPr>
                <w:rFonts w:asciiTheme="minorHAnsi" w:hAnsiTheme="minorHAnsi" w:cs="Arial TUR"/>
                <w:sz w:val="20"/>
                <w:szCs w:val="20"/>
              </w:rPr>
              <w:t>mikroskopisi</w:t>
            </w:r>
            <w:proofErr w:type="spellEnd"/>
          </w:p>
        </w:tc>
        <w:tc>
          <w:tcPr>
            <w:tcW w:w="1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2DA" w:rsidRPr="008A138F" w:rsidRDefault="00C242DA" w:rsidP="00C242DA">
            <w:pPr>
              <w:spacing w:before="40" w:after="80"/>
              <w:rPr>
                <w:rFonts w:asciiTheme="minorHAnsi" w:hAnsiTheme="minorHAnsi" w:cs="Arial TUR"/>
                <w:sz w:val="20"/>
                <w:szCs w:val="20"/>
              </w:rPr>
            </w:pPr>
            <w:r w:rsidRPr="008A138F">
              <w:rPr>
                <w:rFonts w:asciiTheme="minorHAnsi" w:hAnsiTheme="minorHAnsi" w:cs="Arial TUR"/>
                <w:sz w:val="20"/>
                <w:szCs w:val="20"/>
              </w:rPr>
              <w:t xml:space="preserve">Doç. Dr. </w:t>
            </w:r>
            <w:r>
              <w:rPr>
                <w:rFonts w:asciiTheme="minorHAnsi" w:hAnsiTheme="minorHAnsi" w:cs="Arial TUR"/>
                <w:sz w:val="20"/>
                <w:szCs w:val="20"/>
              </w:rPr>
              <w:t>Sait ALTIKAT</w:t>
            </w:r>
          </w:p>
        </w:tc>
      </w:tr>
      <w:tr w:rsidR="00C242DA" w:rsidRPr="008A138F" w:rsidTr="00456108">
        <w:trPr>
          <w:trHeight w:val="488"/>
        </w:trPr>
        <w:tc>
          <w:tcPr>
            <w:tcW w:w="363" w:type="pct"/>
            <w:tcBorders>
              <w:bottom w:val="single" w:sz="12" w:space="0" w:color="auto"/>
            </w:tcBorders>
            <w:vAlign w:val="center"/>
          </w:tcPr>
          <w:p w:rsidR="00C242DA" w:rsidRPr="008A138F" w:rsidRDefault="00C242DA" w:rsidP="00C242DA">
            <w:pPr>
              <w:spacing w:before="40" w:after="40"/>
              <w:jc w:val="center"/>
              <w:rPr>
                <w:rFonts w:asciiTheme="minorHAnsi" w:hAnsiTheme="minorHAnsi" w:cs="Arial TUR"/>
                <w:b/>
                <w:sz w:val="20"/>
                <w:szCs w:val="20"/>
              </w:rPr>
            </w:pPr>
            <w:r w:rsidRPr="008A138F">
              <w:rPr>
                <w:rFonts w:asciiTheme="minorHAnsi" w:hAnsiTheme="minorHAnsi" w:cs="Arial TUR"/>
                <w:b/>
                <w:sz w:val="20"/>
                <w:szCs w:val="20"/>
              </w:rPr>
              <w:t>2</w:t>
            </w:r>
          </w:p>
        </w:tc>
        <w:tc>
          <w:tcPr>
            <w:tcW w:w="3116" w:type="pct"/>
            <w:tcBorders>
              <w:bottom w:val="single" w:sz="12" w:space="0" w:color="auto"/>
            </w:tcBorders>
            <w:vAlign w:val="center"/>
          </w:tcPr>
          <w:p w:rsidR="00C242DA" w:rsidRPr="008A138F" w:rsidRDefault="002E7FD7" w:rsidP="00C242DA">
            <w:pPr>
              <w:spacing w:before="40" w:after="80"/>
              <w:rPr>
                <w:rFonts w:asciiTheme="minorHAnsi" w:hAnsiTheme="minorHAnsi" w:cs="Arial TUR"/>
                <w:sz w:val="20"/>
                <w:szCs w:val="20"/>
              </w:rPr>
            </w:pPr>
            <w:r w:rsidRPr="00DD6716">
              <w:rPr>
                <w:rFonts w:asciiTheme="minorHAnsi" w:hAnsiTheme="minorHAnsi" w:cs="Arial TUR"/>
                <w:b/>
                <w:sz w:val="20"/>
                <w:szCs w:val="20"/>
              </w:rPr>
              <w:t>LAB 3</w:t>
            </w:r>
            <w:r w:rsidR="00C242DA" w:rsidRPr="00DD6716">
              <w:rPr>
                <w:rFonts w:asciiTheme="minorHAnsi" w:hAnsiTheme="minorHAnsi" w:cs="Arial TUR"/>
                <w:b/>
                <w:sz w:val="20"/>
                <w:szCs w:val="20"/>
              </w:rPr>
              <w:t>.</w:t>
            </w:r>
            <w:r w:rsidR="00C242DA" w:rsidRPr="008A138F">
              <w:rPr>
                <w:rFonts w:asciiTheme="minorHAnsi" w:hAnsiTheme="minorHAnsi" w:cs="Arial TUR"/>
                <w:sz w:val="20"/>
                <w:szCs w:val="20"/>
              </w:rPr>
              <w:t xml:space="preserve">Glukometre ile OGTT </w:t>
            </w:r>
            <w:proofErr w:type="gramStart"/>
            <w:r w:rsidR="00C242DA" w:rsidRPr="008A138F">
              <w:rPr>
                <w:rFonts w:asciiTheme="minorHAnsi" w:hAnsiTheme="minorHAnsi" w:cs="Arial TUR"/>
                <w:sz w:val="20"/>
                <w:szCs w:val="20"/>
              </w:rPr>
              <w:t>simülasyonu</w:t>
            </w:r>
            <w:proofErr w:type="gramEnd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C242DA" w:rsidRPr="008A138F" w:rsidRDefault="00C242DA" w:rsidP="00C242DA">
            <w:pPr>
              <w:spacing w:before="40" w:after="80"/>
              <w:rPr>
                <w:rFonts w:asciiTheme="minorHAnsi" w:hAnsiTheme="minorHAnsi" w:cs="Arial TUR"/>
                <w:sz w:val="20"/>
                <w:szCs w:val="20"/>
              </w:rPr>
            </w:pPr>
            <w:r w:rsidRPr="008A138F">
              <w:rPr>
                <w:rFonts w:asciiTheme="minorHAnsi" w:hAnsiTheme="minorHAnsi" w:cs="Arial TUR"/>
                <w:sz w:val="20"/>
                <w:szCs w:val="20"/>
              </w:rPr>
              <w:t xml:space="preserve">Doç. Dr. </w:t>
            </w:r>
            <w:r>
              <w:rPr>
                <w:rFonts w:asciiTheme="minorHAnsi" w:hAnsiTheme="minorHAnsi" w:cs="Arial TUR"/>
                <w:sz w:val="20"/>
                <w:szCs w:val="20"/>
              </w:rPr>
              <w:t>Sait ALTIKAT</w:t>
            </w:r>
          </w:p>
        </w:tc>
      </w:tr>
      <w:tr w:rsidR="008A138F" w:rsidRPr="008A138F" w:rsidTr="002C55AD">
        <w:trPr>
          <w:trHeight w:val="488"/>
        </w:trPr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A138F" w:rsidRPr="008A138F" w:rsidRDefault="008A138F" w:rsidP="002C55AD">
            <w:pPr>
              <w:pStyle w:val="Balk2"/>
              <w:keepNext w:val="0"/>
              <w:spacing w:before="40" w:after="40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8A138F">
              <w:rPr>
                <w:rFonts w:asciiTheme="minorHAnsi" w:hAnsiTheme="minorHAnsi" w:cs="Arial"/>
                <w:i w:val="0"/>
                <w:sz w:val="20"/>
                <w:szCs w:val="20"/>
              </w:rPr>
              <w:t>SAAT</w:t>
            </w:r>
          </w:p>
        </w:tc>
        <w:tc>
          <w:tcPr>
            <w:tcW w:w="31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A138F" w:rsidRPr="008A138F" w:rsidRDefault="008A138F" w:rsidP="002C55AD">
            <w:pPr>
              <w:pStyle w:val="Balk2"/>
              <w:keepNext w:val="0"/>
              <w:spacing w:before="40" w:after="40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8A138F">
              <w:rPr>
                <w:rFonts w:asciiTheme="minorHAnsi" w:hAnsiTheme="minorHAnsi" w:cs="Arial"/>
                <w:i w:val="0"/>
                <w:sz w:val="20"/>
                <w:szCs w:val="20"/>
              </w:rPr>
              <w:t>HİSTOLOJİ VE EMBRİYOLOJİ Pratik Ders Konuları</w:t>
            </w:r>
          </w:p>
        </w:tc>
        <w:tc>
          <w:tcPr>
            <w:tcW w:w="15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A138F" w:rsidRPr="008A138F" w:rsidRDefault="008A138F" w:rsidP="002C55AD">
            <w:pPr>
              <w:pStyle w:val="Balk2"/>
              <w:keepNext w:val="0"/>
              <w:spacing w:before="40" w:after="40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8A138F">
              <w:rPr>
                <w:rFonts w:asciiTheme="minorHAnsi" w:hAnsiTheme="minorHAnsi" w:cs="Arial"/>
                <w:i w:val="0"/>
                <w:sz w:val="20"/>
                <w:szCs w:val="20"/>
              </w:rPr>
              <w:t>Öğretim Elemanı</w:t>
            </w:r>
          </w:p>
        </w:tc>
      </w:tr>
      <w:tr w:rsidR="002C55AD" w:rsidRPr="008A138F" w:rsidTr="002C55AD">
        <w:trPr>
          <w:trHeight w:val="488"/>
        </w:trPr>
        <w:tc>
          <w:tcPr>
            <w:tcW w:w="3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55AD" w:rsidRPr="008A138F" w:rsidRDefault="002C55AD" w:rsidP="002C55A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55AD" w:rsidRPr="008A138F" w:rsidRDefault="002C55AD" w:rsidP="002C55AD">
            <w:pPr>
              <w:pStyle w:val="Balk3"/>
              <w:spacing w:before="40" w:after="40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DD6716">
              <w:rPr>
                <w:rFonts w:asciiTheme="minorHAnsi" w:hAnsiTheme="minorHAnsi" w:cs="Arial"/>
                <w:bCs w:val="0"/>
                <w:sz w:val="20"/>
                <w:szCs w:val="20"/>
              </w:rPr>
              <w:t>LAB 1.</w:t>
            </w:r>
            <w:r w:rsidRPr="008A138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Boşaltım sistemi</w:t>
            </w:r>
          </w:p>
        </w:tc>
        <w:tc>
          <w:tcPr>
            <w:tcW w:w="1521" w:type="pct"/>
            <w:tcBorders>
              <w:top w:val="single" w:sz="12" w:space="0" w:color="auto"/>
            </w:tcBorders>
            <w:shd w:val="clear" w:color="auto" w:fill="auto"/>
          </w:tcPr>
          <w:p w:rsidR="002C55AD" w:rsidRDefault="002C55AD" w:rsidP="002C55AD">
            <w:r w:rsidRPr="00296376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Pr="00296376">
              <w:rPr>
                <w:rFonts w:asciiTheme="minorHAnsi" w:hAnsiTheme="minorHAnsi"/>
                <w:sz w:val="22"/>
                <w:szCs w:val="22"/>
              </w:rPr>
              <w:t>Öğr</w:t>
            </w:r>
            <w:proofErr w:type="spellEnd"/>
            <w:r w:rsidRPr="00296376">
              <w:rPr>
                <w:rFonts w:asciiTheme="minorHAnsi" w:hAnsiTheme="minorHAnsi"/>
                <w:sz w:val="22"/>
                <w:szCs w:val="22"/>
              </w:rPr>
              <w:t>. Üyesi Ahmet KOÇAK</w:t>
            </w:r>
          </w:p>
        </w:tc>
      </w:tr>
      <w:tr w:rsidR="002C55AD" w:rsidRPr="008A138F" w:rsidTr="002C55AD">
        <w:trPr>
          <w:trHeight w:val="488"/>
        </w:trPr>
        <w:tc>
          <w:tcPr>
            <w:tcW w:w="363" w:type="pct"/>
            <w:shd w:val="clear" w:color="auto" w:fill="auto"/>
            <w:vAlign w:val="center"/>
          </w:tcPr>
          <w:p w:rsidR="002C55AD" w:rsidRPr="008A138F" w:rsidRDefault="002C55AD" w:rsidP="002C55A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2C55AD" w:rsidRPr="008A138F" w:rsidRDefault="002C55AD" w:rsidP="002C55AD">
            <w:pPr>
              <w:pStyle w:val="Balk3"/>
              <w:spacing w:before="40" w:after="40"/>
              <w:rPr>
                <w:rFonts w:asciiTheme="minorHAnsi" w:hAnsiTheme="minorHAnsi" w:cs="Arial"/>
                <w:sz w:val="20"/>
                <w:szCs w:val="20"/>
              </w:rPr>
            </w:pPr>
            <w:r w:rsidRPr="00DD6716">
              <w:rPr>
                <w:rFonts w:asciiTheme="minorHAnsi" w:hAnsiTheme="minorHAnsi" w:cs="Arial"/>
                <w:bCs w:val="0"/>
                <w:sz w:val="20"/>
                <w:szCs w:val="20"/>
              </w:rPr>
              <w:t>LAB 2.</w:t>
            </w:r>
            <w:r w:rsidRPr="008A138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Endokrin sistem</w:t>
            </w:r>
          </w:p>
        </w:tc>
        <w:tc>
          <w:tcPr>
            <w:tcW w:w="1521" w:type="pct"/>
            <w:shd w:val="clear" w:color="auto" w:fill="auto"/>
          </w:tcPr>
          <w:p w:rsidR="002C55AD" w:rsidRDefault="002C55AD" w:rsidP="002C55AD">
            <w:r w:rsidRPr="00296376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Pr="00296376">
              <w:rPr>
                <w:rFonts w:asciiTheme="minorHAnsi" w:hAnsiTheme="minorHAnsi"/>
                <w:sz w:val="22"/>
                <w:szCs w:val="22"/>
              </w:rPr>
              <w:t>Öğr</w:t>
            </w:r>
            <w:proofErr w:type="spellEnd"/>
            <w:r w:rsidRPr="00296376">
              <w:rPr>
                <w:rFonts w:asciiTheme="minorHAnsi" w:hAnsiTheme="minorHAnsi"/>
                <w:sz w:val="22"/>
                <w:szCs w:val="22"/>
              </w:rPr>
              <w:t>. Üyesi Ahmet KOÇAK</w:t>
            </w:r>
          </w:p>
        </w:tc>
      </w:tr>
      <w:tr w:rsidR="002C55AD" w:rsidRPr="008A138F" w:rsidTr="002C55AD">
        <w:trPr>
          <w:trHeight w:val="488"/>
        </w:trPr>
        <w:tc>
          <w:tcPr>
            <w:tcW w:w="363" w:type="pct"/>
            <w:shd w:val="clear" w:color="auto" w:fill="auto"/>
            <w:vAlign w:val="center"/>
          </w:tcPr>
          <w:p w:rsidR="002C55AD" w:rsidRPr="008A138F" w:rsidRDefault="002C55AD" w:rsidP="002C55A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2C55AD" w:rsidRPr="008A138F" w:rsidRDefault="002C55AD" w:rsidP="002C55AD">
            <w:pPr>
              <w:pStyle w:val="Balk3"/>
              <w:spacing w:before="40" w:after="40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DD6716">
              <w:rPr>
                <w:rFonts w:asciiTheme="minorHAnsi" w:hAnsiTheme="minorHAnsi" w:cs="Arial"/>
                <w:bCs w:val="0"/>
                <w:sz w:val="20"/>
                <w:szCs w:val="20"/>
              </w:rPr>
              <w:t>LAB 3.</w:t>
            </w:r>
            <w:r w:rsidRPr="008A138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Kadın </w:t>
            </w:r>
            <w:proofErr w:type="spellStart"/>
            <w:r w:rsidRPr="008A138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genital</w:t>
            </w:r>
            <w:proofErr w:type="spellEnd"/>
            <w:r w:rsidRPr="008A138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sistemi</w:t>
            </w:r>
          </w:p>
        </w:tc>
        <w:tc>
          <w:tcPr>
            <w:tcW w:w="1521" w:type="pct"/>
            <w:shd w:val="clear" w:color="auto" w:fill="auto"/>
          </w:tcPr>
          <w:p w:rsidR="002C55AD" w:rsidRDefault="002C55AD" w:rsidP="002C55AD">
            <w:r w:rsidRPr="00296376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Pr="00296376">
              <w:rPr>
                <w:rFonts w:asciiTheme="minorHAnsi" w:hAnsiTheme="minorHAnsi"/>
                <w:sz w:val="22"/>
                <w:szCs w:val="22"/>
              </w:rPr>
              <w:t>Öğr</w:t>
            </w:r>
            <w:proofErr w:type="spellEnd"/>
            <w:r w:rsidRPr="00296376">
              <w:rPr>
                <w:rFonts w:asciiTheme="minorHAnsi" w:hAnsiTheme="minorHAnsi"/>
                <w:sz w:val="22"/>
                <w:szCs w:val="22"/>
              </w:rPr>
              <w:t>. Üyesi Ahmet KOÇAK</w:t>
            </w:r>
          </w:p>
        </w:tc>
      </w:tr>
      <w:tr w:rsidR="002C55AD" w:rsidRPr="008A138F" w:rsidTr="002C55AD">
        <w:trPr>
          <w:trHeight w:val="488"/>
        </w:trPr>
        <w:tc>
          <w:tcPr>
            <w:tcW w:w="363" w:type="pct"/>
            <w:shd w:val="clear" w:color="auto" w:fill="auto"/>
            <w:vAlign w:val="center"/>
          </w:tcPr>
          <w:p w:rsidR="002C55AD" w:rsidRPr="008A138F" w:rsidRDefault="002C55AD" w:rsidP="002C55A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A138F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2C55AD" w:rsidRPr="008A138F" w:rsidRDefault="002C55AD" w:rsidP="002C55AD">
            <w:pPr>
              <w:pStyle w:val="Balk3"/>
              <w:spacing w:before="40" w:after="40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DD6716">
              <w:rPr>
                <w:rFonts w:asciiTheme="minorHAnsi" w:hAnsiTheme="minorHAnsi" w:cs="Arial"/>
                <w:bCs w:val="0"/>
                <w:sz w:val="20"/>
                <w:szCs w:val="20"/>
              </w:rPr>
              <w:t>LAB 4.</w:t>
            </w:r>
            <w:r w:rsidRPr="008A138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Erkek </w:t>
            </w:r>
            <w:proofErr w:type="spellStart"/>
            <w:r w:rsidRPr="008A138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genital</w:t>
            </w:r>
            <w:proofErr w:type="spellEnd"/>
            <w:r w:rsidRPr="008A138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sistemi</w:t>
            </w:r>
          </w:p>
        </w:tc>
        <w:tc>
          <w:tcPr>
            <w:tcW w:w="1521" w:type="pct"/>
            <w:shd w:val="clear" w:color="auto" w:fill="auto"/>
          </w:tcPr>
          <w:p w:rsidR="002C55AD" w:rsidRDefault="002C55AD" w:rsidP="002C55AD">
            <w:r w:rsidRPr="00296376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Pr="00296376">
              <w:rPr>
                <w:rFonts w:asciiTheme="minorHAnsi" w:hAnsiTheme="minorHAnsi"/>
                <w:sz w:val="22"/>
                <w:szCs w:val="22"/>
              </w:rPr>
              <w:t>Öğr</w:t>
            </w:r>
            <w:proofErr w:type="spellEnd"/>
            <w:r w:rsidRPr="00296376">
              <w:rPr>
                <w:rFonts w:asciiTheme="minorHAnsi" w:hAnsiTheme="minorHAnsi"/>
                <w:sz w:val="22"/>
                <w:szCs w:val="22"/>
              </w:rPr>
              <w:t>. Üyesi Ahmet KOÇAK</w:t>
            </w:r>
          </w:p>
        </w:tc>
      </w:tr>
    </w:tbl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Default="008A138F">
      <w:pPr>
        <w:rPr>
          <w:rFonts w:asciiTheme="minorHAnsi" w:hAnsiTheme="minorHAnsi"/>
        </w:rPr>
      </w:pPr>
    </w:p>
    <w:p w:rsidR="002E7FD7" w:rsidRPr="008A138F" w:rsidRDefault="002E7FD7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tbl>
      <w:tblPr>
        <w:tblW w:w="10774" w:type="dxa"/>
        <w:jc w:val="center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67"/>
        <w:gridCol w:w="5244"/>
        <w:gridCol w:w="1676"/>
        <w:gridCol w:w="1657"/>
      </w:tblGrid>
      <w:tr w:rsidR="008A138F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DERS KONUSU 1. HAFTA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DERS</w:t>
            </w:r>
          </w:p>
        </w:tc>
        <w:tc>
          <w:tcPr>
            <w:tcW w:w="165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Öğretim Elemanı</w:t>
            </w:r>
          </w:p>
        </w:tc>
      </w:tr>
      <w:tr w:rsidR="008A138F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  <w:r w:rsidRPr="005F64B9">
              <w:rPr>
                <w:rFonts w:asciiTheme="minorHAnsi" w:hAnsiTheme="minorHAnsi"/>
              </w:rPr>
              <w:t>04.02.2019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  <w:r w:rsidRPr="005F64B9">
              <w:rPr>
                <w:rFonts w:asciiTheme="minorHAnsi" w:hAnsiTheme="minorHAnsi"/>
              </w:rPr>
              <w:t>Pazartesi</w: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</w:tr>
      <w:tr w:rsidR="008A138F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8A138F" w:rsidRPr="005F64B9" w:rsidRDefault="008A138F" w:rsidP="002C55A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 xml:space="preserve">Böbrek ve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Üreterin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anatomisi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ANATOMİ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S. AKÇER</w:t>
            </w:r>
          </w:p>
        </w:tc>
      </w:tr>
      <w:tr w:rsidR="008A138F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10.30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12.15</w:t>
            </w:r>
          </w:p>
        </w:tc>
        <w:tc>
          <w:tcPr>
            <w:tcW w:w="867" w:type="dxa"/>
            <w:vAlign w:val="center"/>
          </w:tcPr>
          <w:p w:rsidR="008A138F" w:rsidRPr="005F64B9" w:rsidRDefault="008A138F" w:rsidP="002C55A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 xml:space="preserve">Böbrek histolojisi          </w:t>
            </w:r>
          </w:p>
        </w:tc>
        <w:tc>
          <w:tcPr>
            <w:tcW w:w="1676" w:type="dxa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HİSTOLOJİ</w:t>
            </w:r>
          </w:p>
        </w:tc>
        <w:tc>
          <w:tcPr>
            <w:tcW w:w="1657" w:type="dxa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A. KOÇAK</w:t>
            </w:r>
          </w:p>
        </w:tc>
      </w:tr>
      <w:tr w:rsidR="008A138F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13.30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14.15</w:t>
            </w:r>
          </w:p>
        </w:tc>
        <w:tc>
          <w:tcPr>
            <w:tcW w:w="867" w:type="dxa"/>
            <w:vAlign w:val="center"/>
          </w:tcPr>
          <w:p w:rsidR="008A138F" w:rsidRPr="002014CA" w:rsidRDefault="008A138F" w:rsidP="002C55A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vAlign w:val="center"/>
          </w:tcPr>
          <w:p w:rsidR="008A138F" w:rsidRPr="002014CA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 xml:space="preserve">Vücut Sıvı </w:t>
            </w:r>
            <w:proofErr w:type="spellStart"/>
            <w:r w:rsidRPr="002014CA">
              <w:rPr>
                <w:rFonts w:asciiTheme="minorHAnsi" w:hAnsiTheme="minorHAnsi"/>
                <w:sz w:val="20"/>
                <w:szCs w:val="20"/>
              </w:rPr>
              <w:t>Kompartmanları</w:t>
            </w:r>
            <w:proofErr w:type="spellEnd"/>
          </w:p>
        </w:tc>
        <w:tc>
          <w:tcPr>
            <w:tcW w:w="1676" w:type="dxa"/>
            <w:vAlign w:val="center"/>
          </w:tcPr>
          <w:p w:rsidR="008A138F" w:rsidRPr="002014CA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657" w:type="dxa"/>
            <w:vAlign w:val="center"/>
          </w:tcPr>
          <w:p w:rsidR="008A138F" w:rsidRPr="002014CA" w:rsidRDefault="008A138F" w:rsidP="002C55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C. AYADA</w:t>
            </w:r>
          </w:p>
        </w:tc>
      </w:tr>
      <w:tr w:rsidR="00385491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385491" w:rsidRPr="005F64B9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14.30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16.15</w:t>
            </w:r>
          </w:p>
        </w:tc>
        <w:tc>
          <w:tcPr>
            <w:tcW w:w="867" w:type="dxa"/>
            <w:vAlign w:val="center"/>
          </w:tcPr>
          <w:p w:rsidR="00385491" w:rsidRPr="002014CA" w:rsidRDefault="00385491" w:rsidP="0038549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385491" w:rsidRPr="002014CA" w:rsidRDefault="008657D1" w:rsidP="008657D1">
            <w:pPr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Böbrek kan akımı, </w:t>
            </w: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Glomerüler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filtrasyon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hızı (GFR) ve düzenleyici mekanizmaları</w:t>
            </w:r>
          </w:p>
        </w:tc>
        <w:tc>
          <w:tcPr>
            <w:tcW w:w="1676" w:type="dxa"/>
            <w:vAlign w:val="center"/>
          </w:tcPr>
          <w:p w:rsidR="00385491" w:rsidRPr="002014CA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657" w:type="dxa"/>
            <w:vAlign w:val="center"/>
          </w:tcPr>
          <w:p w:rsidR="00385491" w:rsidRPr="002014CA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C. AYADA</w:t>
            </w:r>
          </w:p>
        </w:tc>
      </w:tr>
      <w:tr w:rsidR="00385491" w:rsidRPr="005F64B9" w:rsidTr="00DD6716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385491" w:rsidRPr="005F64B9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16.15-17.15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385491" w:rsidRPr="005F64B9" w:rsidRDefault="00DD6716" w:rsidP="0038549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385491" w:rsidRPr="005F64B9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385491" w:rsidRPr="005F64B9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385491" w:rsidRPr="005F64B9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5491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85491" w:rsidRPr="005F64B9" w:rsidRDefault="00385491" w:rsidP="00385491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05.02.2019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85491" w:rsidRPr="005F64B9" w:rsidRDefault="00385491" w:rsidP="00385491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85491" w:rsidRPr="005F64B9" w:rsidRDefault="00385491" w:rsidP="00385491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Salı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85491" w:rsidRPr="005F64B9" w:rsidRDefault="00385491" w:rsidP="00385491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85491" w:rsidRPr="005F64B9" w:rsidRDefault="00385491" w:rsidP="00385491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85491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385491" w:rsidRPr="005F64B9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08.30-09.15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385491" w:rsidRPr="005F64B9" w:rsidRDefault="0042142A" w:rsidP="0038549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385491" w:rsidRPr="005F64B9" w:rsidRDefault="0042142A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385491" w:rsidRPr="005F64B9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385491" w:rsidRPr="005F64B9" w:rsidRDefault="00385491" w:rsidP="0038549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142A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09.30-10.15</w:t>
            </w:r>
          </w:p>
        </w:tc>
        <w:tc>
          <w:tcPr>
            <w:tcW w:w="867" w:type="dxa"/>
            <w:vAlign w:val="center"/>
          </w:tcPr>
          <w:p w:rsidR="0042142A" w:rsidRPr="005F64B9" w:rsidRDefault="0042142A" w:rsidP="0042142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 xml:space="preserve">Mesane ve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üretranın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anatomisi</w:t>
            </w:r>
          </w:p>
        </w:tc>
        <w:tc>
          <w:tcPr>
            <w:tcW w:w="1676" w:type="dxa"/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ANATOMİ</w:t>
            </w:r>
          </w:p>
        </w:tc>
        <w:tc>
          <w:tcPr>
            <w:tcW w:w="1657" w:type="dxa"/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S. AKÇER</w:t>
            </w:r>
          </w:p>
        </w:tc>
      </w:tr>
      <w:tr w:rsidR="0042142A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10.30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12.15</w:t>
            </w:r>
          </w:p>
        </w:tc>
        <w:tc>
          <w:tcPr>
            <w:tcW w:w="867" w:type="dxa"/>
            <w:vAlign w:val="center"/>
          </w:tcPr>
          <w:p w:rsidR="0042142A" w:rsidRPr="005F64B9" w:rsidRDefault="0042142A" w:rsidP="0042142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Pelvis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ve perine anatomisi</w:t>
            </w:r>
          </w:p>
        </w:tc>
        <w:tc>
          <w:tcPr>
            <w:tcW w:w="1676" w:type="dxa"/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ANATOMİ</w:t>
            </w:r>
          </w:p>
        </w:tc>
        <w:tc>
          <w:tcPr>
            <w:tcW w:w="1657" w:type="dxa"/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S. AKÇER</w:t>
            </w:r>
          </w:p>
        </w:tc>
      </w:tr>
      <w:tr w:rsidR="0042142A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13.30-15.15</w:t>
            </w:r>
          </w:p>
        </w:tc>
        <w:tc>
          <w:tcPr>
            <w:tcW w:w="867" w:type="dxa"/>
            <w:vAlign w:val="center"/>
          </w:tcPr>
          <w:p w:rsidR="0042142A" w:rsidRPr="002014CA" w:rsidRDefault="0042142A" w:rsidP="0042142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42142A" w:rsidRPr="002014CA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Glomerüler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Filtratın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Tübüllerde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İşlenmesi</w:t>
            </w:r>
          </w:p>
        </w:tc>
        <w:tc>
          <w:tcPr>
            <w:tcW w:w="1676" w:type="dxa"/>
            <w:vAlign w:val="center"/>
          </w:tcPr>
          <w:p w:rsidR="0042142A" w:rsidRPr="002014CA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657" w:type="dxa"/>
            <w:vAlign w:val="center"/>
          </w:tcPr>
          <w:p w:rsidR="0042142A" w:rsidRPr="002014CA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C. AYADA</w:t>
            </w:r>
          </w:p>
        </w:tc>
      </w:tr>
      <w:tr w:rsidR="0042142A" w:rsidRPr="005F64B9" w:rsidTr="00DD6716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15.30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42142A" w:rsidRPr="005F64B9" w:rsidRDefault="002E7FD7" w:rsidP="0042142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142A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5F64B9" w:rsidRDefault="0042142A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06.02.2019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5F64B9" w:rsidRDefault="0042142A" w:rsidP="0042142A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5F64B9" w:rsidRDefault="0042142A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Çarşamba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5F64B9" w:rsidRDefault="0042142A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5F64B9" w:rsidRDefault="0042142A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2142A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42142A" w:rsidRPr="005F64B9" w:rsidRDefault="008657D1" w:rsidP="0042142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42142A" w:rsidRPr="005F64B9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42142A" w:rsidRPr="005F64B9" w:rsidRDefault="0042142A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8657D1" w:rsidRPr="005F64B9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10.30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12.15</w:t>
            </w:r>
          </w:p>
        </w:tc>
        <w:tc>
          <w:tcPr>
            <w:tcW w:w="867" w:type="dxa"/>
            <w:vAlign w:val="center"/>
          </w:tcPr>
          <w:p w:rsidR="008657D1" w:rsidRPr="005F64B9" w:rsidRDefault="008657D1" w:rsidP="00335E24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8657D1" w:rsidRPr="005F64B9" w:rsidRDefault="008657D1" w:rsidP="00335E2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Üriner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boşaltım yolları histolojisi  </w:t>
            </w:r>
          </w:p>
        </w:tc>
        <w:tc>
          <w:tcPr>
            <w:tcW w:w="1676" w:type="dxa"/>
            <w:vAlign w:val="center"/>
          </w:tcPr>
          <w:p w:rsidR="008657D1" w:rsidRPr="005F64B9" w:rsidRDefault="008657D1" w:rsidP="00335E2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HİSTOLOJİ</w:t>
            </w:r>
          </w:p>
        </w:tc>
        <w:tc>
          <w:tcPr>
            <w:tcW w:w="1657" w:type="dxa"/>
            <w:vAlign w:val="center"/>
          </w:tcPr>
          <w:p w:rsidR="008657D1" w:rsidRPr="005F64B9" w:rsidRDefault="008657D1" w:rsidP="00335E2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A. KOÇAK</w:t>
            </w: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8657D1" w:rsidRPr="002014CA" w:rsidRDefault="008657D1" w:rsidP="009B48D2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13.30</w:t>
            </w:r>
            <w:r w:rsidRPr="002014CA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2014CA">
              <w:rPr>
                <w:rFonts w:asciiTheme="minorHAnsi" w:hAnsiTheme="minorHAnsi"/>
                <w:sz w:val="20"/>
                <w:szCs w:val="20"/>
              </w:rPr>
              <w:t>17.15</w:t>
            </w:r>
          </w:p>
        </w:tc>
        <w:tc>
          <w:tcPr>
            <w:tcW w:w="867" w:type="dxa"/>
            <w:vAlign w:val="center"/>
          </w:tcPr>
          <w:p w:rsidR="008657D1" w:rsidRPr="002014CA" w:rsidRDefault="008657D1" w:rsidP="0042142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vAlign w:val="center"/>
          </w:tcPr>
          <w:p w:rsidR="008657D1" w:rsidRPr="002014CA" w:rsidRDefault="008657D1" w:rsidP="009B48D2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Karbonhidrat metabolizması</w:t>
            </w:r>
          </w:p>
        </w:tc>
        <w:tc>
          <w:tcPr>
            <w:tcW w:w="1676" w:type="dxa"/>
            <w:vAlign w:val="center"/>
          </w:tcPr>
          <w:p w:rsidR="008657D1" w:rsidRPr="002014CA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657" w:type="dxa"/>
            <w:vAlign w:val="center"/>
          </w:tcPr>
          <w:p w:rsidR="008657D1" w:rsidRPr="002014CA" w:rsidRDefault="008657D1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H. KOÇAK</w:t>
            </w: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07.02.2019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Perşembe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42142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8657D1" w:rsidRPr="005F64B9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10.30-12.15</w:t>
            </w:r>
          </w:p>
        </w:tc>
        <w:tc>
          <w:tcPr>
            <w:tcW w:w="867" w:type="dxa"/>
            <w:vAlign w:val="center"/>
          </w:tcPr>
          <w:p w:rsidR="008657D1" w:rsidRPr="005F64B9" w:rsidRDefault="008657D1" w:rsidP="00AA52F8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8657D1" w:rsidRPr="005F64B9" w:rsidRDefault="008657D1" w:rsidP="00AA52F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 xml:space="preserve">Boşaltım sistemi embriyolojisi    </w:t>
            </w:r>
          </w:p>
        </w:tc>
        <w:tc>
          <w:tcPr>
            <w:tcW w:w="1676" w:type="dxa"/>
            <w:vAlign w:val="center"/>
          </w:tcPr>
          <w:p w:rsidR="008657D1" w:rsidRPr="005F64B9" w:rsidRDefault="008657D1" w:rsidP="00AA52F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HİSTOLOJİ</w:t>
            </w:r>
          </w:p>
        </w:tc>
        <w:tc>
          <w:tcPr>
            <w:tcW w:w="1657" w:type="dxa"/>
            <w:vAlign w:val="center"/>
          </w:tcPr>
          <w:p w:rsidR="008657D1" w:rsidRPr="005F64B9" w:rsidRDefault="008657D1" w:rsidP="00AA52F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A. KOÇAK</w:t>
            </w: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8657D1" w:rsidRPr="002014CA" w:rsidRDefault="008657D1" w:rsidP="009B48D2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13.30-17.15</w:t>
            </w:r>
          </w:p>
        </w:tc>
        <w:tc>
          <w:tcPr>
            <w:tcW w:w="867" w:type="dxa"/>
            <w:vAlign w:val="center"/>
          </w:tcPr>
          <w:p w:rsidR="008657D1" w:rsidRPr="002014CA" w:rsidRDefault="008657D1" w:rsidP="009B48D2">
            <w:pPr>
              <w:spacing w:line="360" w:lineRule="auto"/>
              <w:jc w:val="center"/>
              <w:rPr>
                <w:rFonts w:asciiTheme="minorHAnsi" w:hAnsiTheme="minorHAnsi"/>
                <w:b/>
                <w:strike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5244" w:type="dxa"/>
            <w:vAlign w:val="center"/>
          </w:tcPr>
          <w:p w:rsidR="008657D1" w:rsidRPr="002014CA" w:rsidRDefault="008657D1" w:rsidP="009B48D2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14CA">
              <w:rPr>
                <w:rFonts w:asciiTheme="minorHAnsi" w:hAnsiTheme="minorHAnsi"/>
                <w:sz w:val="20"/>
                <w:szCs w:val="20"/>
              </w:rPr>
              <w:t>Lipid</w:t>
            </w:r>
            <w:proofErr w:type="spellEnd"/>
            <w:r w:rsidRPr="002014CA">
              <w:rPr>
                <w:rFonts w:asciiTheme="minorHAnsi" w:hAnsiTheme="minorHAnsi"/>
                <w:sz w:val="20"/>
                <w:szCs w:val="20"/>
              </w:rPr>
              <w:t xml:space="preserve"> Metabolizması</w:t>
            </w:r>
          </w:p>
        </w:tc>
        <w:tc>
          <w:tcPr>
            <w:tcW w:w="1676" w:type="dxa"/>
            <w:vAlign w:val="center"/>
          </w:tcPr>
          <w:p w:rsidR="008657D1" w:rsidRPr="002014CA" w:rsidRDefault="008657D1" w:rsidP="009B48D2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657" w:type="dxa"/>
            <w:vAlign w:val="center"/>
          </w:tcPr>
          <w:p w:rsidR="008657D1" w:rsidRPr="002014CA" w:rsidRDefault="008657D1" w:rsidP="009B48D2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S.ALTIKAT</w:t>
            </w: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08.02.2019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Cuma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 xml:space="preserve">10.15  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8657D1" w:rsidRPr="008657D1" w:rsidRDefault="008657D1" w:rsidP="0042142A">
            <w:pPr>
              <w:spacing w:line="360" w:lineRule="auto"/>
              <w:jc w:val="center"/>
              <w:rPr>
                <w:rFonts w:asciiTheme="minorHAnsi" w:hAnsiTheme="minorHAnsi" w:cs="PT Sans Narrow"/>
                <w:b/>
                <w:w w:val="0"/>
                <w:sz w:val="20"/>
                <w:szCs w:val="20"/>
              </w:rPr>
            </w:pPr>
            <w:r w:rsidRPr="008657D1">
              <w:rPr>
                <w:rFonts w:asciiTheme="minorHAnsi" w:hAnsiTheme="minorHAnsi" w:cs="PT Sans Narrow"/>
                <w:b/>
                <w:w w:val="0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8657D1" w:rsidRPr="008657D1" w:rsidRDefault="008657D1" w:rsidP="0042142A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E5115F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8657D1" w:rsidRPr="008657D1" w:rsidRDefault="008657D1" w:rsidP="0042142A">
            <w:pPr>
              <w:spacing w:line="360" w:lineRule="auto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8657D1" w:rsidRPr="008657D1" w:rsidRDefault="008657D1" w:rsidP="0042142A">
            <w:pPr>
              <w:spacing w:line="360" w:lineRule="auto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8657D1" w:rsidRPr="002014CA" w:rsidRDefault="008657D1" w:rsidP="0042142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10.30-12.15</w:t>
            </w:r>
          </w:p>
        </w:tc>
        <w:tc>
          <w:tcPr>
            <w:tcW w:w="867" w:type="dxa"/>
            <w:vAlign w:val="center"/>
          </w:tcPr>
          <w:p w:rsidR="008657D1" w:rsidRPr="002014CA" w:rsidRDefault="008657D1" w:rsidP="0042142A">
            <w:pPr>
              <w:spacing w:before="4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8657D1" w:rsidRPr="002014CA" w:rsidRDefault="008657D1" w:rsidP="0042142A">
            <w:pPr>
              <w:spacing w:before="4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Böbrek fonksiyon testleri</w:t>
            </w:r>
          </w:p>
        </w:tc>
        <w:tc>
          <w:tcPr>
            <w:tcW w:w="1676" w:type="dxa"/>
            <w:vAlign w:val="center"/>
          </w:tcPr>
          <w:p w:rsidR="008657D1" w:rsidRPr="002014CA" w:rsidRDefault="008657D1" w:rsidP="0042142A">
            <w:pPr>
              <w:spacing w:before="4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657" w:type="dxa"/>
            <w:vAlign w:val="center"/>
          </w:tcPr>
          <w:p w:rsidR="008657D1" w:rsidRPr="002014CA" w:rsidRDefault="008657D1" w:rsidP="0042142A">
            <w:pPr>
              <w:spacing w:before="4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S.ALTIKAT</w:t>
            </w:r>
          </w:p>
        </w:tc>
      </w:tr>
      <w:tr w:rsidR="008657D1" w:rsidRPr="005F64B9" w:rsidTr="00DD6716">
        <w:trPr>
          <w:trHeight w:val="397"/>
          <w:jc w:val="center"/>
        </w:trPr>
        <w:tc>
          <w:tcPr>
            <w:tcW w:w="1330" w:type="dxa"/>
            <w:vAlign w:val="center"/>
          </w:tcPr>
          <w:p w:rsidR="008657D1" w:rsidRPr="005F64B9" w:rsidRDefault="008657D1" w:rsidP="00EF0AC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13.30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867" w:type="dxa"/>
            <w:vAlign w:val="center"/>
          </w:tcPr>
          <w:p w:rsidR="008657D1" w:rsidRPr="005F64B9" w:rsidRDefault="008657D1" w:rsidP="00DB1E37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244" w:type="dxa"/>
            <w:vAlign w:val="center"/>
          </w:tcPr>
          <w:p w:rsidR="008657D1" w:rsidRDefault="008657D1" w:rsidP="00DB1E37">
            <w:r w:rsidRPr="00E5115F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vAlign w:val="center"/>
          </w:tcPr>
          <w:p w:rsidR="008657D1" w:rsidRPr="005F64B9" w:rsidRDefault="008657D1" w:rsidP="00DB1E37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vAlign w:val="center"/>
          </w:tcPr>
          <w:p w:rsidR="008657D1" w:rsidRPr="005F64B9" w:rsidRDefault="008657D1" w:rsidP="00DB1E37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Default="008A138F">
      <w:pPr>
        <w:rPr>
          <w:rFonts w:asciiTheme="minorHAnsi" w:hAnsiTheme="minorHAnsi"/>
        </w:rPr>
      </w:pPr>
    </w:p>
    <w:p w:rsidR="00EF0AC0" w:rsidRPr="008A138F" w:rsidRDefault="00EF0AC0">
      <w:pPr>
        <w:rPr>
          <w:rFonts w:asciiTheme="minorHAnsi" w:hAnsiTheme="minorHAnsi"/>
        </w:rPr>
      </w:pPr>
    </w:p>
    <w:p w:rsidR="008A138F" w:rsidRDefault="008A138F">
      <w:pPr>
        <w:rPr>
          <w:rFonts w:asciiTheme="minorHAnsi" w:hAnsiTheme="minorHAnsi"/>
        </w:rPr>
      </w:pPr>
    </w:p>
    <w:p w:rsidR="009B48D2" w:rsidRDefault="009B48D2">
      <w:pPr>
        <w:rPr>
          <w:rFonts w:asciiTheme="minorHAnsi" w:hAnsiTheme="minorHAnsi"/>
        </w:rPr>
      </w:pPr>
    </w:p>
    <w:p w:rsidR="009B48D2" w:rsidRDefault="009B48D2">
      <w:pPr>
        <w:rPr>
          <w:rFonts w:asciiTheme="minorHAnsi" w:hAnsiTheme="minorHAnsi"/>
        </w:rPr>
      </w:pPr>
    </w:p>
    <w:p w:rsidR="009B48D2" w:rsidRPr="008A138F" w:rsidRDefault="009B48D2">
      <w:pPr>
        <w:rPr>
          <w:rFonts w:asciiTheme="minorHAnsi" w:hAnsiTheme="minorHAnsi"/>
        </w:rPr>
      </w:pPr>
    </w:p>
    <w:tbl>
      <w:tblPr>
        <w:tblW w:w="10774" w:type="dxa"/>
        <w:jc w:val="center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67"/>
        <w:gridCol w:w="5244"/>
        <w:gridCol w:w="1676"/>
        <w:gridCol w:w="1657"/>
      </w:tblGrid>
      <w:tr w:rsidR="008A138F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186D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 xml:space="preserve">DERS KONUSU </w:t>
            </w:r>
            <w:r w:rsidR="00186D9F"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DERS</w:t>
            </w:r>
          </w:p>
        </w:tc>
        <w:tc>
          <w:tcPr>
            <w:tcW w:w="165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Öğretim Elemanı</w:t>
            </w:r>
          </w:p>
        </w:tc>
      </w:tr>
      <w:tr w:rsidR="008A138F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6D55DE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  <w:r w:rsidRPr="005F64B9">
              <w:rPr>
                <w:rFonts w:asciiTheme="minorHAnsi" w:hAnsiTheme="minorHAnsi"/>
              </w:rPr>
              <w:t>11</w:t>
            </w:r>
            <w:r w:rsidR="008A138F" w:rsidRPr="005F64B9">
              <w:rPr>
                <w:rFonts w:asciiTheme="minorHAnsi" w:hAnsiTheme="minorHAnsi"/>
              </w:rPr>
              <w:t>.02.2019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  <w:r w:rsidRPr="005F64B9">
              <w:rPr>
                <w:rFonts w:asciiTheme="minorHAnsi" w:hAnsiTheme="minorHAnsi"/>
              </w:rPr>
              <w:t>Pazartesi</w: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</w:tr>
      <w:tr w:rsidR="00F46D35" w:rsidRPr="008657D1" w:rsidTr="003E7E68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F46D35" w:rsidRPr="005F64B9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09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46D35" w:rsidRPr="008657D1" w:rsidRDefault="008657D1" w:rsidP="00F46D35">
            <w:pPr>
              <w:pStyle w:val="Balk8"/>
              <w:keepNext w:val="0"/>
              <w:spacing w:before="4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657D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F46D35" w:rsidRPr="008657D1" w:rsidRDefault="008657D1" w:rsidP="008657D1">
            <w:pPr>
              <w:keepLines/>
              <w:pageBreakBefore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657D1">
              <w:rPr>
                <w:rFonts w:asciiTheme="minorHAnsi" w:hAnsiTheme="minorHAnsi"/>
                <w:sz w:val="20"/>
                <w:szCs w:val="20"/>
              </w:rPr>
              <w:t>Serbest  Çalışma</w:t>
            </w:r>
            <w:proofErr w:type="gramEnd"/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F46D35" w:rsidRPr="008657D1" w:rsidRDefault="00F46D35" w:rsidP="00F46D35">
            <w:pPr>
              <w:pStyle w:val="Balk8"/>
              <w:keepNext w:val="0"/>
              <w:spacing w:before="40"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F46D35" w:rsidRPr="008657D1" w:rsidRDefault="00F46D35" w:rsidP="00F46D35">
            <w:pPr>
              <w:pStyle w:val="Balk8"/>
              <w:keepNext w:val="0"/>
              <w:spacing w:before="40"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46D35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F46D35" w:rsidRPr="002014CA" w:rsidRDefault="00F46D35" w:rsidP="008657D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09.30-1</w:t>
            </w:r>
            <w:r w:rsidR="008657D1" w:rsidRPr="002014CA">
              <w:rPr>
                <w:rFonts w:asciiTheme="minorHAnsi" w:hAnsiTheme="minorHAnsi"/>
                <w:sz w:val="20"/>
                <w:szCs w:val="20"/>
              </w:rPr>
              <w:t>2</w:t>
            </w:r>
            <w:r w:rsidRPr="002014CA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867" w:type="dxa"/>
            <w:vAlign w:val="center"/>
          </w:tcPr>
          <w:p w:rsidR="00F46D35" w:rsidRPr="002014CA" w:rsidRDefault="008657D1" w:rsidP="00F46D35">
            <w:pPr>
              <w:spacing w:before="2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vAlign w:val="center"/>
          </w:tcPr>
          <w:p w:rsidR="008657D1" w:rsidRPr="002014CA" w:rsidRDefault="008657D1" w:rsidP="008657D1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Dilüe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ve Konsantre İdrar Oluşturma Mekanizmaları:</w:t>
            </w:r>
          </w:p>
          <w:p w:rsidR="00F46D35" w:rsidRPr="002014CA" w:rsidRDefault="008657D1" w:rsidP="008657D1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Ekstraselüler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Sıvı </w:t>
            </w: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Ozmolaritesi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ve Sodyum Dengesi</w:t>
            </w:r>
          </w:p>
        </w:tc>
        <w:tc>
          <w:tcPr>
            <w:tcW w:w="1676" w:type="dxa"/>
            <w:vAlign w:val="center"/>
          </w:tcPr>
          <w:p w:rsidR="00F46D35" w:rsidRPr="002014CA" w:rsidRDefault="00F46D35" w:rsidP="00F46D35">
            <w:pPr>
              <w:spacing w:before="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657" w:type="dxa"/>
            <w:vAlign w:val="center"/>
          </w:tcPr>
          <w:p w:rsidR="00F46D35" w:rsidRPr="002014CA" w:rsidRDefault="00F46D35" w:rsidP="00F46D35">
            <w:pPr>
              <w:spacing w:before="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C. AYADA</w:t>
            </w:r>
          </w:p>
        </w:tc>
      </w:tr>
      <w:tr w:rsidR="00F46D35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F46D35" w:rsidRPr="005F64B9" w:rsidRDefault="00F46D35" w:rsidP="008657D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8657D1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.30-1</w:t>
            </w:r>
            <w:r w:rsidR="008657D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867" w:type="dxa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proofErr w:type="gramStart"/>
            <w:r w:rsidRPr="005F64B9">
              <w:rPr>
                <w:rFonts w:asciiTheme="minorHAnsi" w:hAnsiTheme="minorHAnsi"/>
                <w:sz w:val="20"/>
              </w:rPr>
              <w:t>Anatomi   1</w:t>
            </w:r>
            <w:proofErr w:type="gramEnd"/>
            <w:r w:rsidRPr="005F64B9">
              <w:rPr>
                <w:rFonts w:asciiTheme="minorHAnsi" w:hAnsiTheme="minorHAnsi"/>
                <w:sz w:val="20"/>
              </w:rPr>
              <w:t>. PRATİK</w:t>
            </w:r>
          </w:p>
        </w:tc>
        <w:tc>
          <w:tcPr>
            <w:tcW w:w="1676" w:type="dxa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ANATOMİ LAB.</w:t>
            </w:r>
          </w:p>
        </w:tc>
        <w:tc>
          <w:tcPr>
            <w:tcW w:w="1657" w:type="dxa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Dr. S. AKÇER</w:t>
            </w:r>
          </w:p>
        </w:tc>
      </w:tr>
      <w:tr w:rsidR="00F46D35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F46D35" w:rsidRPr="00D313A1" w:rsidRDefault="00F46D35" w:rsidP="008657D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313A1">
              <w:rPr>
                <w:rFonts w:asciiTheme="minorHAnsi" w:hAnsiTheme="minorHAnsi"/>
                <w:sz w:val="20"/>
                <w:szCs w:val="20"/>
              </w:rPr>
              <w:t>1</w:t>
            </w:r>
            <w:r w:rsidR="008657D1" w:rsidRPr="00D313A1">
              <w:rPr>
                <w:rFonts w:asciiTheme="minorHAnsi" w:hAnsiTheme="minorHAnsi"/>
                <w:sz w:val="20"/>
                <w:szCs w:val="20"/>
              </w:rPr>
              <w:t>5</w:t>
            </w:r>
            <w:r w:rsidRPr="00D313A1">
              <w:rPr>
                <w:rFonts w:asciiTheme="minorHAnsi" w:hAnsiTheme="minorHAnsi"/>
                <w:sz w:val="20"/>
                <w:szCs w:val="20"/>
              </w:rPr>
              <w:t>.30-1</w:t>
            </w:r>
            <w:r w:rsidR="008657D1" w:rsidRPr="00D313A1">
              <w:rPr>
                <w:rFonts w:asciiTheme="minorHAnsi" w:hAnsiTheme="minorHAnsi"/>
                <w:sz w:val="20"/>
                <w:szCs w:val="20"/>
              </w:rPr>
              <w:t>7</w:t>
            </w:r>
            <w:r w:rsidRPr="00D313A1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867" w:type="dxa"/>
            <w:vAlign w:val="center"/>
          </w:tcPr>
          <w:p w:rsidR="00F46D35" w:rsidRPr="00D313A1" w:rsidRDefault="006309AC" w:rsidP="00F46D35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D313A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F46D35" w:rsidRPr="00D313A1" w:rsidRDefault="006309AC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D313A1">
              <w:rPr>
                <w:rFonts w:asciiTheme="minorHAnsi" w:hAnsiTheme="minorHAnsi"/>
                <w:b w:val="0"/>
                <w:sz w:val="20"/>
              </w:rPr>
              <w:t>İdrarın fiziksel ve kimyasal özellikleri</w:t>
            </w:r>
          </w:p>
        </w:tc>
        <w:tc>
          <w:tcPr>
            <w:tcW w:w="1676" w:type="dxa"/>
            <w:vAlign w:val="center"/>
          </w:tcPr>
          <w:p w:rsidR="00F46D35" w:rsidRPr="00D313A1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313A1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657" w:type="dxa"/>
            <w:vAlign w:val="center"/>
          </w:tcPr>
          <w:p w:rsidR="00F46D35" w:rsidRPr="00D313A1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313A1">
              <w:rPr>
                <w:rFonts w:asciiTheme="minorHAnsi" w:hAnsiTheme="minorHAnsi"/>
                <w:sz w:val="20"/>
                <w:szCs w:val="20"/>
              </w:rPr>
              <w:t>Dr. S.ALTIKAT</w:t>
            </w:r>
          </w:p>
        </w:tc>
      </w:tr>
      <w:tr w:rsidR="00F46D35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12.02.2019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Salı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46D35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F46D35" w:rsidRPr="005F64B9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08.30-10.15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46D35" w:rsidRPr="005F64B9" w:rsidRDefault="00F46D35" w:rsidP="00F46D3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F46D35" w:rsidRPr="005F64B9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F46D35" w:rsidRPr="005F64B9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F46D35" w:rsidRPr="005F64B9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6D35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F46D35" w:rsidRPr="002014CA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10.30</w:t>
            </w:r>
            <w:r w:rsidRPr="002014CA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2014CA">
              <w:rPr>
                <w:rFonts w:asciiTheme="minorHAnsi" w:hAnsiTheme="minorHAnsi"/>
                <w:sz w:val="20"/>
                <w:szCs w:val="20"/>
              </w:rPr>
              <w:t>12.15</w:t>
            </w:r>
          </w:p>
        </w:tc>
        <w:tc>
          <w:tcPr>
            <w:tcW w:w="867" w:type="dxa"/>
            <w:vAlign w:val="center"/>
          </w:tcPr>
          <w:p w:rsidR="00F46D35" w:rsidRPr="002014CA" w:rsidRDefault="00F46D35" w:rsidP="00F46D3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F46D35" w:rsidRPr="002014CA" w:rsidRDefault="008657D1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Ekstraselüler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Sıvı Hacmi ve Kontrolü</w:t>
            </w:r>
          </w:p>
        </w:tc>
        <w:tc>
          <w:tcPr>
            <w:tcW w:w="1676" w:type="dxa"/>
            <w:vAlign w:val="center"/>
          </w:tcPr>
          <w:p w:rsidR="00F46D35" w:rsidRPr="002014CA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657" w:type="dxa"/>
            <w:vAlign w:val="center"/>
          </w:tcPr>
          <w:p w:rsidR="00F46D35" w:rsidRPr="002014CA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C. AYADA</w:t>
            </w:r>
          </w:p>
        </w:tc>
      </w:tr>
      <w:tr w:rsidR="00F46D35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F46D35" w:rsidRPr="002014CA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13.30-15.15</w:t>
            </w:r>
          </w:p>
        </w:tc>
        <w:tc>
          <w:tcPr>
            <w:tcW w:w="867" w:type="dxa"/>
            <w:vAlign w:val="center"/>
          </w:tcPr>
          <w:p w:rsidR="00F46D35" w:rsidRPr="002014CA" w:rsidRDefault="00F46D35" w:rsidP="00F46D35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2014CA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F46D35" w:rsidRPr="002014CA" w:rsidRDefault="006309AC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2014CA">
              <w:rPr>
                <w:rFonts w:asciiTheme="minorHAnsi" w:hAnsiTheme="minorHAnsi"/>
                <w:b w:val="0"/>
                <w:sz w:val="20"/>
              </w:rPr>
              <w:t>İdrarın mikroskobik incelenmesi</w:t>
            </w:r>
          </w:p>
        </w:tc>
        <w:tc>
          <w:tcPr>
            <w:tcW w:w="1676" w:type="dxa"/>
            <w:vAlign w:val="center"/>
          </w:tcPr>
          <w:p w:rsidR="00F46D35" w:rsidRPr="002014CA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2014CA">
              <w:rPr>
                <w:rFonts w:asciiTheme="minorHAnsi" w:hAnsiTheme="minorHAnsi"/>
                <w:b w:val="0"/>
                <w:sz w:val="20"/>
              </w:rPr>
              <w:t>BİYOKİMYA</w:t>
            </w:r>
          </w:p>
        </w:tc>
        <w:tc>
          <w:tcPr>
            <w:tcW w:w="1657" w:type="dxa"/>
            <w:vAlign w:val="center"/>
          </w:tcPr>
          <w:p w:rsidR="00F46D35" w:rsidRPr="002014CA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2014CA">
              <w:rPr>
                <w:rFonts w:asciiTheme="minorHAnsi" w:hAnsiTheme="minorHAnsi"/>
                <w:b w:val="0"/>
                <w:sz w:val="20"/>
              </w:rPr>
              <w:t>Dr. S.ALTIKAT</w:t>
            </w:r>
          </w:p>
        </w:tc>
      </w:tr>
      <w:tr w:rsidR="00F46D35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F46D35" w:rsidRPr="005F64B9" w:rsidRDefault="00F46D35" w:rsidP="00F46D3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15.30-17.15</w:t>
            </w:r>
          </w:p>
        </w:tc>
        <w:tc>
          <w:tcPr>
            <w:tcW w:w="867" w:type="dxa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244" w:type="dxa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proofErr w:type="gramStart"/>
            <w:r w:rsidRPr="005F64B9">
              <w:rPr>
                <w:rFonts w:asciiTheme="minorHAnsi" w:hAnsiTheme="minorHAnsi"/>
                <w:sz w:val="20"/>
              </w:rPr>
              <w:t>Histoloji    1</w:t>
            </w:r>
            <w:proofErr w:type="gramEnd"/>
            <w:r w:rsidRPr="005F64B9">
              <w:rPr>
                <w:rFonts w:asciiTheme="minorHAnsi" w:hAnsiTheme="minorHAnsi"/>
                <w:sz w:val="20"/>
              </w:rPr>
              <w:t>. PRATİK</w:t>
            </w:r>
          </w:p>
        </w:tc>
        <w:tc>
          <w:tcPr>
            <w:tcW w:w="1676" w:type="dxa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HİSTOLOJİ LAB.</w:t>
            </w:r>
          </w:p>
        </w:tc>
        <w:tc>
          <w:tcPr>
            <w:tcW w:w="1657" w:type="dxa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Dr. A. KOÇAK</w:t>
            </w:r>
          </w:p>
        </w:tc>
      </w:tr>
      <w:tr w:rsidR="00F46D35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13.02.2019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Çarşamba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6D35" w:rsidRPr="005F64B9" w:rsidRDefault="00F46D35" w:rsidP="00F46D35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6309AC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64B9">
              <w:rPr>
                <w:rFonts w:asciiTheme="minorHAnsi" w:hAnsiTheme="minorHAnsi" w:cs="PT Sans Narrow"/>
                <w:w w:val="0"/>
                <w:sz w:val="20"/>
                <w:szCs w:val="20"/>
              </w:rPr>
              <w:t>Hypophisis</w:t>
            </w:r>
            <w:proofErr w:type="spellEnd"/>
            <w:r w:rsidRPr="005F64B9">
              <w:rPr>
                <w:rFonts w:asciiTheme="minorHAnsi" w:hAnsiTheme="minorHAnsi" w:cs="PT Sans Narrow"/>
                <w:w w:val="0"/>
                <w:sz w:val="20"/>
                <w:szCs w:val="20"/>
              </w:rPr>
              <w:t xml:space="preserve"> ve </w:t>
            </w:r>
            <w:proofErr w:type="spellStart"/>
            <w:r w:rsidRPr="005F64B9">
              <w:rPr>
                <w:rFonts w:asciiTheme="minorHAnsi" w:hAnsiTheme="minorHAnsi" w:cs="PT Sans Narrow"/>
                <w:w w:val="0"/>
                <w:sz w:val="20"/>
                <w:szCs w:val="20"/>
              </w:rPr>
              <w:t>epifizin</w:t>
            </w:r>
            <w:proofErr w:type="spellEnd"/>
            <w:r w:rsidRPr="005F64B9">
              <w:rPr>
                <w:rFonts w:asciiTheme="minorHAnsi" w:hAnsiTheme="minorHAnsi" w:cs="PT Sans Narrow"/>
                <w:w w:val="0"/>
                <w:sz w:val="20"/>
                <w:szCs w:val="20"/>
              </w:rPr>
              <w:t xml:space="preserve"> anatomisi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ANATOMİ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S. AKÇER</w:t>
            </w:r>
          </w:p>
        </w:tc>
      </w:tr>
      <w:tr w:rsidR="006309AC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10.30-12.15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 xml:space="preserve">Hipofiz,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epifiz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bezi histolojisi   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HİSTOLOJİ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A. KOÇAK</w:t>
            </w:r>
          </w:p>
        </w:tc>
      </w:tr>
      <w:tr w:rsidR="006309AC" w:rsidRPr="005F64B9" w:rsidTr="00B233B5">
        <w:trPr>
          <w:trHeight w:val="397"/>
          <w:jc w:val="center"/>
        </w:trPr>
        <w:tc>
          <w:tcPr>
            <w:tcW w:w="1330" w:type="dxa"/>
            <w:vAlign w:val="center"/>
          </w:tcPr>
          <w:p w:rsidR="006309AC" w:rsidRPr="002014CA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13.30-15.15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309AC" w:rsidRPr="002014CA" w:rsidRDefault="006309AC" w:rsidP="006309A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2014CA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309AC" w:rsidRPr="002014CA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proofErr w:type="gramStart"/>
            <w:r w:rsidRPr="002014CA">
              <w:rPr>
                <w:rFonts w:asciiTheme="minorHAnsi" w:hAnsiTheme="minorHAnsi"/>
                <w:sz w:val="20"/>
              </w:rPr>
              <w:t>Biyokimya  1</w:t>
            </w:r>
            <w:proofErr w:type="gramEnd"/>
            <w:r w:rsidRPr="002014CA">
              <w:rPr>
                <w:rFonts w:asciiTheme="minorHAnsi" w:hAnsiTheme="minorHAnsi"/>
                <w:sz w:val="20"/>
              </w:rPr>
              <w:t>. PRATİK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09AC" w:rsidRPr="002014CA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2014CA">
              <w:rPr>
                <w:rFonts w:asciiTheme="minorHAnsi" w:hAnsiTheme="minorHAnsi"/>
                <w:b w:val="0"/>
                <w:sz w:val="20"/>
              </w:rPr>
              <w:t>BİYOKİMYA LAB.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09AC" w:rsidRPr="002014CA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2014CA">
              <w:rPr>
                <w:rFonts w:asciiTheme="minorHAnsi" w:hAnsiTheme="minorHAnsi"/>
                <w:b w:val="0"/>
                <w:sz w:val="20"/>
              </w:rPr>
              <w:t>Dr. S.ALTIKAT</w:t>
            </w:r>
          </w:p>
        </w:tc>
      </w:tr>
      <w:tr w:rsidR="006309AC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15.30-17.15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09AC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14.02.2019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Perşembe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</w:t>
            </w:r>
            <w:r w:rsidRPr="005F64B9">
              <w:rPr>
                <w:rFonts w:asciiTheme="minorHAnsi" w:hAnsiTheme="minorHAnsi" w:cs="Calibr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8657D1" w:rsidRPr="002014CA" w:rsidRDefault="008657D1" w:rsidP="006309A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2014CA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8657D1" w:rsidRPr="002014CA" w:rsidRDefault="008657D1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2014CA">
              <w:rPr>
                <w:rFonts w:asciiTheme="minorHAnsi" w:hAnsiTheme="minorHAnsi" w:cs="Arial"/>
                <w:b w:val="0"/>
                <w:sz w:val="20"/>
              </w:rPr>
              <w:t>Vücut sıvılarının asit-</w:t>
            </w:r>
            <w:proofErr w:type="gramStart"/>
            <w:r w:rsidRPr="002014CA">
              <w:rPr>
                <w:rFonts w:asciiTheme="minorHAnsi" w:hAnsiTheme="minorHAnsi" w:cs="Arial"/>
                <w:b w:val="0"/>
                <w:sz w:val="20"/>
              </w:rPr>
              <w:t>baz</w:t>
            </w:r>
            <w:proofErr w:type="gramEnd"/>
            <w:r w:rsidRPr="002014CA">
              <w:rPr>
                <w:rFonts w:asciiTheme="minorHAnsi" w:hAnsiTheme="minorHAnsi" w:cs="Arial"/>
                <w:b w:val="0"/>
                <w:sz w:val="20"/>
              </w:rPr>
              <w:t xml:space="preserve"> dengesinin düzenlenmesi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8657D1" w:rsidRPr="002014CA" w:rsidRDefault="008657D1" w:rsidP="009A17D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8657D1" w:rsidRPr="002014CA" w:rsidRDefault="008657D1" w:rsidP="009A17D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C. AYADA</w:t>
            </w:r>
          </w:p>
        </w:tc>
      </w:tr>
      <w:tr w:rsidR="006309AC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11.30-12.15</w:t>
            </w:r>
          </w:p>
        </w:tc>
        <w:tc>
          <w:tcPr>
            <w:tcW w:w="867" w:type="dxa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244" w:type="dxa"/>
            <w:vAlign w:val="center"/>
          </w:tcPr>
          <w:p w:rsidR="006309AC" w:rsidRPr="005F64B9" w:rsidRDefault="006309AC" w:rsidP="006309A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Glandulasuprarenalis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gl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thyroidea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gl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parathyroidea’nın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paraganglionların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anatomisi   </w:t>
            </w:r>
          </w:p>
        </w:tc>
        <w:tc>
          <w:tcPr>
            <w:tcW w:w="1676" w:type="dxa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ANATOMİ</w:t>
            </w:r>
          </w:p>
        </w:tc>
        <w:tc>
          <w:tcPr>
            <w:tcW w:w="1657" w:type="dxa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Dr. S. AKÇER</w:t>
            </w:r>
          </w:p>
        </w:tc>
      </w:tr>
      <w:tr w:rsidR="006309AC" w:rsidRPr="005F64B9" w:rsidTr="003E7E68">
        <w:trPr>
          <w:trHeight w:val="397"/>
          <w:jc w:val="center"/>
        </w:trPr>
        <w:tc>
          <w:tcPr>
            <w:tcW w:w="1330" w:type="dxa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13.30-17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867" w:type="dxa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244" w:type="dxa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Endokrin organların gelişimi</w:t>
            </w:r>
          </w:p>
        </w:tc>
        <w:tc>
          <w:tcPr>
            <w:tcW w:w="1676" w:type="dxa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HİSTOLOJİ</w:t>
            </w:r>
          </w:p>
        </w:tc>
        <w:tc>
          <w:tcPr>
            <w:tcW w:w="1657" w:type="dxa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A. KOÇAK</w:t>
            </w:r>
          </w:p>
        </w:tc>
      </w:tr>
      <w:tr w:rsidR="006309AC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15.02.2019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Cuma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6309AC" w:rsidRPr="005F64B9" w:rsidTr="003E7E68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64B9">
              <w:rPr>
                <w:rFonts w:asciiTheme="minorHAnsi" w:hAnsiTheme="minorHAnsi" w:cs="PT Sans Narrow"/>
                <w:w w:val="0"/>
                <w:sz w:val="20"/>
                <w:szCs w:val="20"/>
              </w:rPr>
              <w:t>Paratiroid</w:t>
            </w:r>
            <w:proofErr w:type="spellEnd"/>
            <w:r w:rsidRPr="005F64B9">
              <w:rPr>
                <w:rFonts w:asciiTheme="minorHAnsi" w:hAnsiTheme="minorHAnsi" w:cs="PT Sans Narrow"/>
                <w:w w:val="0"/>
                <w:sz w:val="20"/>
                <w:szCs w:val="20"/>
              </w:rPr>
              <w:t xml:space="preserve">, adrenal bez ve </w:t>
            </w:r>
            <w:proofErr w:type="spellStart"/>
            <w:r w:rsidRPr="005F64B9">
              <w:rPr>
                <w:rFonts w:asciiTheme="minorHAnsi" w:hAnsiTheme="minorHAnsi" w:cs="PT Sans Narrow"/>
                <w:w w:val="0"/>
                <w:sz w:val="20"/>
                <w:szCs w:val="20"/>
              </w:rPr>
              <w:t>Langerhans</w:t>
            </w:r>
            <w:proofErr w:type="spellEnd"/>
            <w:r w:rsidRPr="005F64B9">
              <w:rPr>
                <w:rFonts w:asciiTheme="minorHAnsi" w:hAnsiTheme="minorHAnsi" w:cs="PT Sans Narrow"/>
                <w:w w:val="0"/>
                <w:sz w:val="20"/>
                <w:szCs w:val="20"/>
              </w:rPr>
              <w:t xml:space="preserve"> adacıkları histolojisi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HİSTOLOJİ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Dr. A. KOÇAK</w:t>
            </w:r>
          </w:p>
        </w:tc>
      </w:tr>
      <w:tr w:rsidR="006309AC" w:rsidRPr="005F64B9" w:rsidTr="008C1472">
        <w:trPr>
          <w:trHeight w:val="397"/>
          <w:jc w:val="center"/>
        </w:trPr>
        <w:tc>
          <w:tcPr>
            <w:tcW w:w="1330" w:type="dxa"/>
            <w:shd w:val="clear" w:color="auto" w:fill="auto"/>
            <w:vAlign w:val="center"/>
          </w:tcPr>
          <w:p w:rsidR="006309AC" w:rsidRPr="002014CA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2014CA">
              <w:rPr>
                <w:rFonts w:asciiTheme="minorHAnsi" w:hAnsiTheme="minorHAnsi"/>
                <w:b w:val="0"/>
                <w:sz w:val="20"/>
              </w:rPr>
              <w:t>10.30-12.15</w:t>
            </w:r>
          </w:p>
        </w:tc>
        <w:tc>
          <w:tcPr>
            <w:tcW w:w="867" w:type="dxa"/>
            <w:shd w:val="clear" w:color="auto" w:fill="auto"/>
          </w:tcPr>
          <w:p w:rsidR="006309AC" w:rsidRPr="002014CA" w:rsidRDefault="006309AC" w:rsidP="006309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014CA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6309AC" w:rsidRPr="002014CA" w:rsidRDefault="006309AC" w:rsidP="006309AC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2014CA">
              <w:rPr>
                <w:rFonts w:ascii="Calibri" w:hAnsi="Calibri"/>
                <w:b/>
                <w:sz w:val="20"/>
                <w:szCs w:val="20"/>
              </w:rPr>
              <w:t>Biyokimya  2</w:t>
            </w:r>
            <w:proofErr w:type="gramEnd"/>
            <w:r w:rsidRPr="002014CA">
              <w:rPr>
                <w:rFonts w:ascii="Calibri" w:hAnsi="Calibri"/>
                <w:b/>
                <w:sz w:val="20"/>
                <w:szCs w:val="20"/>
              </w:rPr>
              <w:t>. PRATİK</w:t>
            </w:r>
          </w:p>
        </w:tc>
        <w:tc>
          <w:tcPr>
            <w:tcW w:w="1676" w:type="dxa"/>
            <w:shd w:val="clear" w:color="auto" w:fill="auto"/>
          </w:tcPr>
          <w:p w:rsidR="006309AC" w:rsidRPr="002014CA" w:rsidRDefault="006309AC" w:rsidP="006309AC">
            <w:pPr>
              <w:rPr>
                <w:rFonts w:ascii="Calibri" w:hAnsi="Calibri"/>
                <w:sz w:val="20"/>
                <w:szCs w:val="20"/>
              </w:rPr>
            </w:pPr>
            <w:r w:rsidRPr="002014CA">
              <w:rPr>
                <w:rFonts w:ascii="Calibri" w:hAnsi="Calibri"/>
                <w:sz w:val="20"/>
                <w:szCs w:val="20"/>
              </w:rPr>
              <w:t>BİYOKİMYA LAB.</w:t>
            </w:r>
          </w:p>
        </w:tc>
        <w:tc>
          <w:tcPr>
            <w:tcW w:w="1657" w:type="dxa"/>
            <w:shd w:val="clear" w:color="auto" w:fill="auto"/>
          </w:tcPr>
          <w:p w:rsidR="006309AC" w:rsidRPr="002014CA" w:rsidRDefault="006309AC" w:rsidP="006309AC">
            <w:pPr>
              <w:rPr>
                <w:rFonts w:ascii="Calibri" w:hAnsi="Calibri"/>
                <w:sz w:val="20"/>
                <w:szCs w:val="20"/>
              </w:rPr>
            </w:pPr>
            <w:r w:rsidRPr="002014CA">
              <w:rPr>
                <w:rFonts w:ascii="Calibri" w:hAnsi="Calibri"/>
                <w:sz w:val="20"/>
                <w:szCs w:val="20"/>
              </w:rPr>
              <w:t>Dr. S.ALTIKAT</w:t>
            </w:r>
          </w:p>
        </w:tc>
      </w:tr>
      <w:tr w:rsidR="006309AC" w:rsidRPr="005F64B9" w:rsidTr="003E7E68">
        <w:trPr>
          <w:trHeight w:val="397"/>
          <w:jc w:val="center"/>
        </w:trPr>
        <w:tc>
          <w:tcPr>
            <w:tcW w:w="1330" w:type="dxa"/>
            <w:shd w:val="clear" w:color="auto" w:fill="auto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13.30-1</w:t>
            </w:r>
            <w:r>
              <w:rPr>
                <w:rFonts w:asciiTheme="minorHAnsi" w:hAnsiTheme="minorHAnsi"/>
                <w:b w:val="0"/>
                <w:sz w:val="20"/>
              </w:rPr>
              <w:t>7</w:t>
            </w:r>
            <w:r w:rsidRPr="005F64B9">
              <w:rPr>
                <w:rFonts w:asciiTheme="minorHAnsi" w:hAnsiTheme="minorHAnsi"/>
                <w:b w:val="0"/>
                <w:sz w:val="20"/>
              </w:rPr>
              <w:t>.15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jc w:val="center"/>
              <w:rPr>
                <w:rFonts w:asciiTheme="minorHAnsi" w:hAnsiTheme="minorHAnsi" w:cs="PT Sans Narrow"/>
                <w:b/>
                <w:w w:val="0"/>
                <w:sz w:val="20"/>
                <w:szCs w:val="20"/>
              </w:rPr>
            </w:pPr>
            <w:r>
              <w:rPr>
                <w:rFonts w:asciiTheme="minorHAnsi" w:hAnsiTheme="minorHAnsi" w:cs="PT Sans Narrow"/>
                <w:b/>
                <w:w w:val="0"/>
                <w:sz w:val="20"/>
                <w:szCs w:val="20"/>
              </w:rPr>
              <w:t>-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309AC" w:rsidRPr="005F64B9" w:rsidRDefault="006309AC" w:rsidP="006309A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309AC" w:rsidRPr="005F64B9" w:rsidRDefault="006309AC" w:rsidP="006309A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EF0AC0" w:rsidRPr="008A138F" w:rsidRDefault="00EF0AC0">
      <w:pPr>
        <w:rPr>
          <w:rFonts w:asciiTheme="minorHAnsi" w:hAnsiTheme="minorHAnsi"/>
        </w:rPr>
      </w:pPr>
    </w:p>
    <w:p w:rsidR="002E7FD7" w:rsidRDefault="002E7FD7">
      <w:pPr>
        <w:rPr>
          <w:rFonts w:asciiTheme="minorHAnsi" w:hAnsiTheme="minorHAnsi"/>
        </w:rPr>
      </w:pPr>
    </w:p>
    <w:p w:rsidR="003038EC" w:rsidRDefault="003038EC">
      <w:pPr>
        <w:rPr>
          <w:rFonts w:asciiTheme="minorHAnsi" w:hAnsiTheme="minorHAnsi"/>
        </w:rPr>
      </w:pPr>
    </w:p>
    <w:p w:rsidR="003038EC" w:rsidRDefault="003038EC">
      <w:pPr>
        <w:rPr>
          <w:rFonts w:asciiTheme="minorHAnsi" w:hAnsiTheme="minorHAnsi"/>
        </w:rPr>
      </w:pPr>
    </w:p>
    <w:p w:rsidR="003038EC" w:rsidRDefault="003038EC">
      <w:pPr>
        <w:rPr>
          <w:rFonts w:asciiTheme="minorHAnsi" w:hAnsiTheme="minorHAnsi"/>
        </w:rPr>
      </w:pPr>
    </w:p>
    <w:p w:rsidR="00F46D35" w:rsidRDefault="00F46D35">
      <w:pPr>
        <w:rPr>
          <w:rFonts w:asciiTheme="minorHAnsi" w:hAnsiTheme="minorHAnsi"/>
        </w:rPr>
      </w:pPr>
    </w:p>
    <w:p w:rsidR="003E7E68" w:rsidRDefault="003E7E68">
      <w:pPr>
        <w:rPr>
          <w:rFonts w:asciiTheme="minorHAnsi" w:hAnsiTheme="minorHAnsi"/>
        </w:rPr>
      </w:pPr>
    </w:p>
    <w:p w:rsidR="008657D1" w:rsidRPr="008A138F" w:rsidRDefault="008657D1">
      <w:pPr>
        <w:rPr>
          <w:rFonts w:asciiTheme="minorHAnsi" w:hAnsiTheme="minorHAnsi"/>
        </w:rPr>
      </w:pPr>
    </w:p>
    <w:tbl>
      <w:tblPr>
        <w:tblW w:w="10918" w:type="dxa"/>
        <w:jc w:val="center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865"/>
        <w:gridCol w:w="5103"/>
        <w:gridCol w:w="1840"/>
        <w:gridCol w:w="1706"/>
      </w:tblGrid>
      <w:tr w:rsidR="008A138F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557F95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 xml:space="preserve">Ders Konusu </w:t>
            </w:r>
            <w:r w:rsidR="00557F95" w:rsidRPr="005F64B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184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DERS</w:t>
            </w:r>
          </w:p>
        </w:tc>
        <w:tc>
          <w:tcPr>
            <w:tcW w:w="170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5F64B9" w:rsidRDefault="008A138F" w:rsidP="002C55AD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Öğretim Elemanı</w:t>
            </w:r>
          </w:p>
        </w:tc>
      </w:tr>
      <w:tr w:rsidR="008A138F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6D55DE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  <w:r w:rsidRPr="005F64B9">
              <w:rPr>
                <w:rFonts w:asciiTheme="minorHAnsi" w:hAnsiTheme="minorHAnsi"/>
              </w:rPr>
              <w:t>18</w:t>
            </w:r>
            <w:r w:rsidR="008A138F" w:rsidRPr="005F64B9">
              <w:rPr>
                <w:rFonts w:asciiTheme="minorHAnsi" w:hAnsiTheme="minorHAnsi"/>
              </w:rPr>
              <w:t>.02.2019</w:t>
            </w:r>
          </w:p>
        </w:tc>
        <w:tc>
          <w:tcPr>
            <w:tcW w:w="86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  <w:r w:rsidRPr="005F64B9">
              <w:rPr>
                <w:rFonts w:asciiTheme="minorHAnsi" w:hAnsiTheme="minorHAnsi"/>
              </w:rPr>
              <w:t>Pazartesi</w:t>
            </w:r>
          </w:p>
        </w:tc>
        <w:tc>
          <w:tcPr>
            <w:tcW w:w="18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170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5F64B9" w:rsidRDefault="008A138F" w:rsidP="002C55AD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8657D1">
            <w:pPr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08.30-</w:t>
            </w:r>
            <w:r>
              <w:rPr>
                <w:rFonts w:asciiTheme="minorHAnsi" w:hAnsiTheme="minorHAnsi"/>
                <w:sz w:val="20"/>
                <w:szCs w:val="20"/>
              </w:rPr>
              <w:t>09.15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657D1" w:rsidRPr="002014CA" w:rsidRDefault="008657D1" w:rsidP="008657D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014CA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57D1" w:rsidRPr="002014CA" w:rsidRDefault="008657D1" w:rsidP="008657D1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Miksiyon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Diüretikler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2014CA" w:rsidRDefault="008657D1" w:rsidP="008657D1">
            <w:pPr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2014CA" w:rsidRDefault="008657D1" w:rsidP="008657D1">
            <w:pPr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C. AYADA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vAlign w:val="center"/>
          </w:tcPr>
          <w:p w:rsidR="008657D1" w:rsidRPr="005F64B9" w:rsidRDefault="008657D1" w:rsidP="008657D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.30-1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657D1" w:rsidRPr="002014CA" w:rsidRDefault="008657D1" w:rsidP="008657D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57D1" w:rsidRPr="002014CA" w:rsidRDefault="008657D1" w:rsidP="008657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Böbrek fonksiyonların ölçüsü olarak </w:t>
            </w:r>
            <w:proofErr w:type="spellStart"/>
            <w:r w:rsidRPr="002014CA">
              <w:rPr>
                <w:rFonts w:asciiTheme="minorHAnsi" w:hAnsiTheme="minorHAnsi" w:cs="Arial"/>
                <w:sz w:val="20"/>
                <w:szCs w:val="20"/>
              </w:rPr>
              <w:t>klirens</w:t>
            </w:r>
            <w:proofErr w:type="spellEnd"/>
            <w:r w:rsidRPr="002014CA">
              <w:rPr>
                <w:rFonts w:asciiTheme="minorHAnsi" w:hAnsiTheme="minorHAnsi" w:cs="Arial"/>
                <w:sz w:val="20"/>
                <w:szCs w:val="20"/>
              </w:rPr>
              <w:t xml:space="preserve"> kavramı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2014CA" w:rsidRDefault="008657D1" w:rsidP="008657D1">
            <w:pPr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2014CA" w:rsidRDefault="008657D1" w:rsidP="008657D1">
            <w:pPr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C. AYADA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vAlign w:val="center"/>
          </w:tcPr>
          <w:p w:rsidR="008657D1" w:rsidRDefault="008657D1" w:rsidP="0087008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10.30-12.15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657D1" w:rsidRPr="002014CA" w:rsidRDefault="008657D1" w:rsidP="002B221A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2014CA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57D1" w:rsidRPr="002014CA" w:rsidRDefault="008657D1" w:rsidP="002B221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proofErr w:type="gramStart"/>
            <w:r w:rsidRPr="002014CA">
              <w:rPr>
                <w:rFonts w:asciiTheme="minorHAnsi" w:hAnsiTheme="minorHAnsi"/>
                <w:sz w:val="20"/>
              </w:rPr>
              <w:t>Anatomi   2</w:t>
            </w:r>
            <w:proofErr w:type="gramEnd"/>
            <w:r w:rsidRPr="002014CA">
              <w:rPr>
                <w:rFonts w:asciiTheme="minorHAnsi" w:hAnsiTheme="minorHAnsi"/>
                <w:sz w:val="20"/>
              </w:rPr>
              <w:t>. PRATİK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2014CA" w:rsidRDefault="008657D1" w:rsidP="002B221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2014CA">
              <w:rPr>
                <w:rFonts w:asciiTheme="minorHAnsi" w:hAnsiTheme="minorHAnsi"/>
                <w:b w:val="0"/>
                <w:sz w:val="20"/>
              </w:rPr>
              <w:t>ANATOMİ LAB.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2014CA" w:rsidRDefault="008657D1" w:rsidP="002B221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2014CA">
              <w:rPr>
                <w:rFonts w:asciiTheme="minorHAnsi" w:hAnsiTheme="minorHAnsi"/>
                <w:b w:val="0"/>
                <w:sz w:val="20"/>
              </w:rPr>
              <w:t>Dr. S. AKÇER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vAlign w:val="center"/>
          </w:tcPr>
          <w:p w:rsidR="008657D1" w:rsidRDefault="008657D1" w:rsidP="0087008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13.30-15.15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657D1" w:rsidRPr="002014CA" w:rsidRDefault="008657D1" w:rsidP="00E248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014CA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57D1" w:rsidRPr="002014CA" w:rsidRDefault="008657D1" w:rsidP="00E24809">
            <w:pPr>
              <w:rPr>
                <w:rFonts w:ascii="Calibri" w:hAnsi="Calibri"/>
                <w:sz w:val="20"/>
                <w:szCs w:val="20"/>
              </w:rPr>
            </w:pPr>
            <w:r w:rsidRPr="002014CA">
              <w:rPr>
                <w:rFonts w:ascii="Calibri" w:hAnsi="Calibri"/>
                <w:sz w:val="20"/>
                <w:szCs w:val="20"/>
              </w:rPr>
              <w:t>Hormonların sınıflandırılması, sentezi ve salgılanması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2014CA" w:rsidRDefault="008657D1" w:rsidP="00E24809">
            <w:pPr>
              <w:rPr>
                <w:rFonts w:ascii="Calibri" w:hAnsi="Calibri"/>
                <w:sz w:val="20"/>
                <w:szCs w:val="20"/>
              </w:rPr>
            </w:pPr>
            <w:r w:rsidRPr="002014CA">
              <w:rPr>
                <w:rFonts w:ascii="Calibri" w:hAnsi="Calibri"/>
                <w:sz w:val="20"/>
                <w:szCs w:val="20"/>
              </w:rPr>
              <w:t>BİYOKİMYA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2014CA" w:rsidRDefault="008657D1" w:rsidP="00E24809">
            <w:pPr>
              <w:rPr>
                <w:rFonts w:ascii="Calibri" w:hAnsi="Calibri"/>
                <w:sz w:val="20"/>
                <w:szCs w:val="20"/>
              </w:rPr>
            </w:pPr>
            <w:r w:rsidRPr="002014CA">
              <w:rPr>
                <w:rFonts w:ascii="Calibri" w:hAnsi="Calibri"/>
                <w:sz w:val="20"/>
                <w:szCs w:val="20"/>
              </w:rPr>
              <w:t>Dr. S. ALTIKAT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vAlign w:val="center"/>
          </w:tcPr>
          <w:p w:rsidR="008657D1" w:rsidRDefault="008657D1" w:rsidP="0087008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15.30-17.15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657D1" w:rsidRPr="002014CA" w:rsidRDefault="008657D1" w:rsidP="00E24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4C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57D1" w:rsidRPr="002014CA" w:rsidRDefault="008657D1" w:rsidP="00E24809">
            <w:pPr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 xml:space="preserve">Hormonların etki mekanizmaları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2014CA" w:rsidRDefault="008657D1" w:rsidP="00E24809">
            <w:pPr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2014CA" w:rsidRDefault="008657D1" w:rsidP="00E24809">
            <w:pPr>
              <w:rPr>
                <w:rFonts w:asciiTheme="minorHAnsi" w:hAnsiTheme="minorHAnsi"/>
                <w:sz w:val="20"/>
                <w:szCs w:val="20"/>
              </w:rPr>
            </w:pPr>
            <w:r w:rsidRPr="002014CA">
              <w:rPr>
                <w:rFonts w:asciiTheme="minorHAnsi" w:hAnsiTheme="minorHAnsi"/>
                <w:sz w:val="20"/>
                <w:szCs w:val="20"/>
              </w:rPr>
              <w:t>Dr. S. ALTIKAT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19.02.2019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Salı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08.30-10.15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3038EC" w:rsidRDefault="008657D1" w:rsidP="003038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38E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vAlign w:val="center"/>
          </w:tcPr>
          <w:p w:rsidR="008657D1" w:rsidRPr="005F64B9" w:rsidRDefault="008657D1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10.30-12.15</w:t>
            </w:r>
          </w:p>
        </w:tc>
        <w:tc>
          <w:tcPr>
            <w:tcW w:w="865" w:type="dxa"/>
            <w:vAlign w:val="center"/>
          </w:tcPr>
          <w:p w:rsidR="008657D1" w:rsidRPr="003038EC" w:rsidRDefault="008657D1" w:rsidP="003038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38E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r w:rsidRPr="003038EC">
              <w:rPr>
                <w:rFonts w:asciiTheme="minorHAnsi" w:hAnsiTheme="minorHAnsi"/>
                <w:sz w:val="20"/>
                <w:szCs w:val="20"/>
              </w:rPr>
              <w:t>Hormon reseptörlerinin yapısı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r w:rsidRPr="003038EC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r w:rsidRPr="003038EC">
              <w:rPr>
                <w:rFonts w:asciiTheme="minorHAnsi" w:hAnsiTheme="minorHAnsi"/>
                <w:sz w:val="20"/>
                <w:szCs w:val="20"/>
              </w:rPr>
              <w:t>Dr. S. ALTIKAT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vAlign w:val="center"/>
          </w:tcPr>
          <w:p w:rsidR="008657D1" w:rsidRPr="005F64B9" w:rsidRDefault="008657D1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13.30-16.15</w:t>
            </w:r>
          </w:p>
        </w:tc>
        <w:tc>
          <w:tcPr>
            <w:tcW w:w="865" w:type="dxa"/>
            <w:vAlign w:val="center"/>
          </w:tcPr>
          <w:p w:rsidR="008657D1" w:rsidRPr="003038EC" w:rsidRDefault="008657D1" w:rsidP="003038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38EC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r w:rsidRPr="003038EC">
              <w:rPr>
                <w:rFonts w:asciiTheme="minorHAnsi" w:hAnsiTheme="minorHAnsi"/>
                <w:sz w:val="20"/>
                <w:szCs w:val="20"/>
              </w:rPr>
              <w:t>Endokrin sistem fizyolojisine giriş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r w:rsidRPr="003038EC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r w:rsidRPr="003038EC">
              <w:rPr>
                <w:rFonts w:asciiTheme="minorHAnsi" w:hAnsiTheme="minorHAnsi"/>
                <w:sz w:val="20"/>
                <w:szCs w:val="20"/>
              </w:rPr>
              <w:t>Dr. A. KÜÇÜK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1</w:t>
            </w:r>
            <w:r>
              <w:rPr>
                <w:rFonts w:asciiTheme="minorHAnsi" w:hAnsiTheme="minorHAnsi"/>
                <w:b w:val="0"/>
                <w:sz w:val="20"/>
              </w:rPr>
              <w:t>6</w:t>
            </w:r>
            <w:r w:rsidRPr="005F64B9">
              <w:rPr>
                <w:rFonts w:asciiTheme="minorHAnsi" w:hAnsiTheme="minorHAnsi"/>
                <w:b w:val="0"/>
                <w:sz w:val="20"/>
              </w:rPr>
              <w:t>.30-17.15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3038EC" w:rsidRDefault="008657D1" w:rsidP="003038E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038EC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3038EC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038EC">
              <w:rPr>
                <w:rFonts w:asciiTheme="minorHAnsi" w:hAnsiTheme="minorHAnsi"/>
                <w:b w:val="0"/>
                <w:sz w:val="20"/>
              </w:rPr>
              <w:t>Serbest Çalışma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20.02.2019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Çarşamba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08.30-09.15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8657D1" w:rsidRPr="003038EC" w:rsidRDefault="008657D1" w:rsidP="003038E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38EC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23AF1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8657D1" w:rsidRPr="005F64B9" w:rsidRDefault="008657D1" w:rsidP="003038EC">
            <w:pPr>
              <w:keepLines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09.30-12.15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657D1" w:rsidRPr="003038EC" w:rsidRDefault="008657D1" w:rsidP="003038EC">
            <w:pPr>
              <w:spacing w:line="360" w:lineRule="auto"/>
              <w:jc w:val="center"/>
              <w:rPr>
                <w:rFonts w:asciiTheme="minorHAnsi" w:hAnsiTheme="minorHAnsi" w:cs="PT Sans Narrow"/>
                <w:b/>
                <w:w w:val="0"/>
                <w:sz w:val="20"/>
                <w:szCs w:val="20"/>
              </w:rPr>
            </w:pPr>
            <w:r w:rsidRPr="003038EC">
              <w:rPr>
                <w:rFonts w:asciiTheme="minorHAnsi" w:hAnsiTheme="minorHAnsi" w:cs="PT Sans Narrow"/>
                <w:b/>
                <w:w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57D1" w:rsidRPr="005F64B9" w:rsidRDefault="008657D1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Hipotalamus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ve hipofiz hormonlarının fizyolojik etkileri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FİZYOLOJİ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Dr. A. KÜÇÜK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8657D1" w:rsidRPr="005F64B9" w:rsidRDefault="008657D1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13.30-1</w:t>
            </w:r>
            <w:r>
              <w:rPr>
                <w:rFonts w:asciiTheme="minorHAnsi" w:hAnsiTheme="minorHAnsi"/>
                <w:b w:val="0"/>
                <w:sz w:val="20"/>
              </w:rPr>
              <w:t>5</w:t>
            </w:r>
            <w:r w:rsidRPr="005F64B9">
              <w:rPr>
                <w:rFonts w:asciiTheme="minorHAnsi" w:hAnsiTheme="minorHAnsi"/>
                <w:b w:val="0"/>
                <w:sz w:val="20"/>
              </w:rPr>
              <w:t>.15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657D1" w:rsidRPr="003038EC" w:rsidRDefault="008657D1" w:rsidP="003038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38E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038EC">
              <w:rPr>
                <w:rFonts w:asciiTheme="minorHAnsi" w:hAnsiTheme="minorHAnsi"/>
                <w:sz w:val="20"/>
                <w:szCs w:val="20"/>
              </w:rPr>
              <w:t>Hipotalamus</w:t>
            </w:r>
            <w:proofErr w:type="spellEnd"/>
            <w:r w:rsidRPr="003038EC">
              <w:rPr>
                <w:rFonts w:asciiTheme="minorHAnsi" w:hAnsiTheme="minorHAnsi"/>
                <w:sz w:val="20"/>
                <w:szCs w:val="20"/>
              </w:rPr>
              <w:t xml:space="preserve"> ve hipofiz hormonlarının sentezi ve yıkımı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r w:rsidRPr="003038EC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3038EC" w:rsidRDefault="008657D1" w:rsidP="003038EC">
            <w:pPr>
              <w:rPr>
                <w:rFonts w:asciiTheme="minorHAnsi" w:hAnsiTheme="minorHAnsi"/>
                <w:sz w:val="20"/>
                <w:szCs w:val="20"/>
              </w:rPr>
            </w:pPr>
            <w:r w:rsidRPr="003038EC">
              <w:rPr>
                <w:rFonts w:asciiTheme="minorHAnsi" w:hAnsiTheme="minorHAnsi"/>
                <w:sz w:val="20"/>
                <w:szCs w:val="20"/>
              </w:rPr>
              <w:t>Dr. S.ALTIKAT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15.30-17.15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0416CA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proofErr w:type="gramStart"/>
            <w:r>
              <w:rPr>
                <w:rFonts w:asciiTheme="minorHAnsi" w:hAnsiTheme="minorHAnsi"/>
                <w:sz w:val="20"/>
              </w:rPr>
              <w:t xml:space="preserve">Histoloji   </w:t>
            </w:r>
            <w:r w:rsidR="008657D1" w:rsidRPr="005F64B9">
              <w:rPr>
                <w:rFonts w:asciiTheme="minorHAnsi" w:hAnsiTheme="minorHAnsi"/>
                <w:sz w:val="20"/>
              </w:rPr>
              <w:t>2</w:t>
            </w:r>
            <w:proofErr w:type="gramEnd"/>
            <w:r w:rsidR="008657D1" w:rsidRPr="005F64B9">
              <w:rPr>
                <w:rFonts w:asciiTheme="minorHAnsi" w:hAnsiTheme="minorHAnsi"/>
                <w:sz w:val="20"/>
              </w:rPr>
              <w:t>. PRATİK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HİSTOLOJİ LAB.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Dr. A. K</w:t>
            </w:r>
            <w:r>
              <w:rPr>
                <w:rFonts w:asciiTheme="minorHAnsi" w:hAnsiTheme="minorHAnsi"/>
                <w:b w:val="0"/>
                <w:sz w:val="20"/>
              </w:rPr>
              <w:t>OÇAK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21.02.2019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Perşembe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9D05DE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9D05DE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10.30-12.15</w:t>
            </w:r>
          </w:p>
        </w:tc>
        <w:tc>
          <w:tcPr>
            <w:tcW w:w="865" w:type="dxa"/>
            <w:vAlign w:val="center"/>
          </w:tcPr>
          <w:p w:rsidR="008657D1" w:rsidRPr="005F64B9" w:rsidRDefault="008657D1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Büyüme hormonunun etkileri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A. KÜÇÜK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13.30-15.15</w:t>
            </w:r>
          </w:p>
        </w:tc>
        <w:tc>
          <w:tcPr>
            <w:tcW w:w="865" w:type="dxa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proofErr w:type="gramStart"/>
            <w:r w:rsidRPr="009D05DE">
              <w:rPr>
                <w:rFonts w:asciiTheme="minorHAnsi" w:hAnsiTheme="minorHAnsi"/>
                <w:sz w:val="20"/>
              </w:rPr>
              <w:t>Biyokimya  3</w:t>
            </w:r>
            <w:proofErr w:type="gramEnd"/>
            <w:r w:rsidRPr="009D05DE">
              <w:rPr>
                <w:rFonts w:asciiTheme="minorHAnsi" w:hAnsiTheme="minorHAnsi"/>
                <w:sz w:val="20"/>
              </w:rPr>
              <w:t>. PRATİK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BİYOKİMYA LAB.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 xml:space="preserve">Dr. </w:t>
            </w:r>
            <w:r w:rsidRPr="00C242DA">
              <w:rPr>
                <w:rFonts w:asciiTheme="minorHAnsi" w:hAnsiTheme="minorHAnsi"/>
                <w:b w:val="0"/>
                <w:sz w:val="20"/>
              </w:rPr>
              <w:t>S.ALTIKAT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1</w:t>
            </w:r>
            <w:r>
              <w:rPr>
                <w:rFonts w:asciiTheme="minorHAnsi" w:hAnsiTheme="minorHAnsi"/>
                <w:b w:val="0"/>
                <w:sz w:val="20"/>
              </w:rPr>
              <w:t>5</w:t>
            </w:r>
            <w:r w:rsidRPr="005F64B9">
              <w:rPr>
                <w:rFonts w:asciiTheme="minorHAnsi" w:hAnsiTheme="minorHAnsi"/>
                <w:b w:val="0"/>
                <w:sz w:val="20"/>
              </w:rPr>
              <w:t>.30-17.15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8657D1" w:rsidRPr="009D05DE" w:rsidRDefault="008657D1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05DE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22.02.2019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sz w:val="20"/>
              </w:rPr>
              <w:t>Cuma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bezi hormonları fizyolojisi 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A. KÜÇÜK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8657D1" w:rsidRPr="005F64B9" w:rsidRDefault="008657D1" w:rsidP="009D05DE">
            <w:pPr>
              <w:keepLines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10.30-12.15</w:t>
            </w:r>
          </w:p>
        </w:tc>
        <w:tc>
          <w:tcPr>
            <w:tcW w:w="865" w:type="dxa"/>
            <w:vAlign w:val="center"/>
          </w:tcPr>
          <w:p w:rsidR="008657D1" w:rsidRPr="005F64B9" w:rsidRDefault="008657D1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hormonları, sentezi ve yıkımı</w:t>
            </w:r>
          </w:p>
        </w:tc>
        <w:tc>
          <w:tcPr>
            <w:tcW w:w="1840" w:type="dxa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S.ALTIKAT</w:t>
            </w:r>
          </w:p>
        </w:tc>
      </w:tr>
      <w:tr w:rsidR="008657D1" w:rsidRPr="005F64B9" w:rsidTr="008657D1">
        <w:trPr>
          <w:trHeight w:val="397"/>
          <w:jc w:val="center"/>
        </w:trPr>
        <w:tc>
          <w:tcPr>
            <w:tcW w:w="1404" w:type="dxa"/>
            <w:vAlign w:val="center"/>
          </w:tcPr>
          <w:p w:rsidR="008657D1" w:rsidRPr="005F64B9" w:rsidRDefault="008657D1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13.30-1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57D1" w:rsidRPr="00F72A4C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F72A4C">
              <w:rPr>
                <w:rFonts w:asciiTheme="minorHAnsi" w:hAnsiTheme="minorHAnsi"/>
                <w:b w:val="0"/>
                <w:sz w:val="20"/>
              </w:rPr>
              <w:t>Serbest çalışma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657D1" w:rsidRPr="005F64B9" w:rsidRDefault="008657D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6F21CA" w:rsidRDefault="006F21CA">
      <w:pPr>
        <w:rPr>
          <w:rFonts w:asciiTheme="minorHAnsi" w:hAnsiTheme="minorHAnsi"/>
        </w:rPr>
      </w:pPr>
    </w:p>
    <w:p w:rsidR="003E7E68" w:rsidRDefault="003E7E68">
      <w:pPr>
        <w:rPr>
          <w:rFonts w:asciiTheme="minorHAnsi" w:hAnsiTheme="minorHAnsi"/>
        </w:rPr>
      </w:pPr>
    </w:p>
    <w:p w:rsidR="003E7E68" w:rsidRDefault="003E7E68">
      <w:pPr>
        <w:rPr>
          <w:rFonts w:asciiTheme="minorHAnsi" w:hAnsiTheme="minorHAnsi"/>
        </w:rPr>
      </w:pPr>
    </w:p>
    <w:p w:rsidR="009D05DE" w:rsidRDefault="009D05DE">
      <w:pPr>
        <w:rPr>
          <w:rFonts w:asciiTheme="minorHAnsi" w:hAnsiTheme="minorHAnsi"/>
        </w:rPr>
      </w:pPr>
    </w:p>
    <w:p w:rsidR="006F21CA" w:rsidRPr="008A138F" w:rsidRDefault="006F21CA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1"/>
        <w:tblOverlap w:val="never"/>
        <w:tblW w:w="10910" w:type="dxa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17"/>
        <w:gridCol w:w="5103"/>
        <w:gridCol w:w="1843"/>
        <w:gridCol w:w="1701"/>
      </w:tblGrid>
      <w:tr w:rsidR="008A138F" w:rsidRPr="003E7E68" w:rsidTr="003E7E68">
        <w:trPr>
          <w:trHeight w:val="397"/>
        </w:trPr>
        <w:tc>
          <w:tcPr>
            <w:tcW w:w="134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8A138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Süre</w:t>
            </w:r>
          </w:p>
        </w:tc>
        <w:tc>
          <w:tcPr>
            <w:tcW w:w="91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8A138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557F95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 xml:space="preserve">Ders Konusu </w:t>
            </w:r>
            <w:r w:rsidR="00557F95" w:rsidRPr="003E7E68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8A138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DERS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8A138F">
            <w:pPr>
              <w:tabs>
                <w:tab w:val="left" w:pos="2907"/>
              </w:tabs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Öğretim Elemanı</w:t>
            </w:r>
          </w:p>
        </w:tc>
      </w:tr>
      <w:tr w:rsidR="008A138F" w:rsidRPr="003E7E68" w:rsidTr="003E7E68">
        <w:trPr>
          <w:trHeight w:val="397"/>
        </w:trPr>
        <w:tc>
          <w:tcPr>
            <w:tcW w:w="134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6D55DE" w:rsidP="008A138F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  <w:r w:rsidRPr="003E7E68">
              <w:rPr>
                <w:rFonts w:asciiTheme="minorHAnsi" w:hAnsiTheme="minorHAnsi"/>
              </w:rPr>
              <w:t>25</w:t>
            </w:r>
            <w:r w:rsidR="008A138F" w:rsidRPr="003E7E68">
              <w:rPr>
                <w:rFonts w:asciiTheme="minorHAnsi" w:hAnsiTheme="minorHAnsi"/>
              </w:rPr>
              <w:t>.02.2019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  <w:r w:rsidRPr="003E7E68">
              <w:rPr>
                <w:rFonts w:asciiTheme="minorHAnsi" w:hAnsiTheme="minorHAnsi"/>
              </w:rPr>
              <w:t>Pazartesi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</w:tr>
      <w:tr w:rsidR="003038EC" w:rsidRPr="003E7E68" w:rsidTr="00F5171D">
        <w:trPr>
          <w:trHeight w:val="397"/>
        </w:trPr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5F64B9" w:rsidRDefault="003038EC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5F64B9" w:rsidRDefault="003038EC" w:rsidP="003038E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5F64B9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 xml:space="preserve">Pankreasın endokrin fonksiyonu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5F64B9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5F64B9" w:rsidRDefault="003038EC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Dr. A. KÜÇÜK</w:t>
            </w:r>
          </w:p>
        </w:tc>
      </w:tr>
      <w:tr w:rsidR="003038EC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3038EC" w:rsidRPr="005F64B9" w:rsidRDefault="003038EC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10.30-12.15</w:t>
            </w:r>
          </w:p>
        </w:tc>
        <w:tc>
          <w:tcPr>
            <w:tcW w:w="917" w:type="dxa"/>
            <w:vAlign w:val="center"/>
          </w:tcPr>
          <w:p w:rsidR="003038EC" w:rsidRPr="005F64B9" w:rsidRDefault="003038EC" w:rsidP="003038E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3038EC" w:rsidRPr="005F64B9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 xml:space="preserve">Pankreas ve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gastrointestinal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sistem hormonları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8EC" w:rsidRPr="005F64B9" w:rsidRDefault="003038EC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BİYOKİMYA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8EC" w:rsidRPr="005F64B9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S.ALTIKAT</w:t>
            </w:r>
          </w:p>
        </w:tc>
      </w:tr>
      <w:tr w:rsidR="008A138F" w:rsidRPr="003E7E68" w:rsidTr="003E7E68">
        <w:trPr>
          <w:trHeight w:val="397"/>
        </w:trPr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138F" w:rsidRPr="003E7E68" w:rsidRDefault="008A138F" w:rsidP="006F21C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13.30-1</w:t>
            </w:r>
            <w:r w:rsidR="006F21CA" w:rsidRPr="003E7E68">
              <w:rPr>
                <w:rFonts w:asciiTheme="minorHAnsi" w:hAnsiTheme="minorHAnsi"/>
                <w:b w:val="0"/>
                <w:sz w:val="20"/>
              </w:rPr>
              <w:t>7</w:t>
            </w:r>
            <w:r w:rsidRPr="003E7E68">
              <w:rPr>
                <w:rFonts w:asciiTheme="minorHAnsi" w:hAnsiTheme="minorHAnsi"/>
                <w:b w:val="0"/>
                <w:sz w:val="20"/>
              </w:rPr>
              <w:t>.15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138F" w:rsidRPr="003E7E68" w:rsidRDefault="007D4397" w:rsidP="008A138F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138F" w:rsidRPr="003E7E68" w:rsidRDefault="006F21CA" w:rsidP="008A138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Serbest Çalışma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138F" w:rsidRPr="003E7E68" w:rsidRDefault="008A138F" w:rsidP="008A138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138F" w:rsidRPr="003E7E68" w:rsidRDefault="008A138F" w:rsidP="008A138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A138F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6D55DE" w:rsidP="008A138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26</w:t>
            </w:r>
            <w:r w:rsidR="008A138F" w:rsidRPr="003E7E68">
              <w:rPr>
                <w:rFonts w:asciiTheme="minorHAnsi" w:hAnsiTheme="minorHAnsi"/>
                <w:sz w:val="20"/>
              </w:rPr>
              <w:t>.02.2019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Salı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038EC" w:rsidRPr="003E7E68" w:rsidTr="00F5171D">
        <w:trPr>
          <w:trHeight w:val="397"/>
        </w:trPr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5F64B9" w:rsidRDefault="003038EC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08.30- 10.15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5F64B9" w:rsidRDefault="003038EC" w:rsidP="003038E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38EC" w:rsidRPr="005F64B9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Böbreküstü bezi hormonları fizyolojisi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38EC" w:rsidRPr="005F64B9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5F64B9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A. KÜÇÜK</w:t>
            </w:r>
          </w:p>
        </w:tc>
      </w:tr>
      <w:tr w:rsidR="003038EC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3038EC" w:rsidRPr="005F64B9" w:rsidRDefault="003038EC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5F64B9">
              <w:rPr>
                <w:rFonts w:asciiTheme="minorHAnsi" w:hAnsiTheme="minorHAnsi"/>
                <w:b w:val="0"/>
                <w:sz w:val="20"/>
              </w:rPr>
              <w:t>10.30 - 12.15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3038EC" w:rsidRPr="005F64B9" w:rsidRDefault="003038EC" w:rsidP="003038E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038EC" w:rsidRPr="005F64B9" w:rsidRDefault="003038EC" w:rsidP="003038EC">
            <w:pPr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 xml:space="preserve">Adrenal korteks hormonları,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glukokortikoidler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5F64B9">
              <w:rPr>
                <w:rFonts w:asciiTheme="minorHAnsi" w:hAnsiTheme="minorHAnsi"/>
                <w:sz w:val="20"/>
                <w:szCs w:val="20"/>
              </w:rPr>
              <w:t>mineralo-kortikoidlerin</w:t>
            </w:r>
            <w:proofErr w:type="spellEnd"/>
            <w:r w:rsidRPr="005F64B9">
              <w:rPr>
                <w:rFonts w:asciiTheme="minorHAnsi" w:hAnsiTheme="minorHAnsi"/>
                <w:sz w:val="20"/>
                <w:szCs w:val="20"/>
              </w:rPr>
              <w:t xml:space="preserve"> sentezi ve yıkımı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38EC" w:rsidRPr="005F64B9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8EC" w:rsidRPr="005F64B9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64B9">
              <w:rPr>
                <w:rFonts w:asciiTheme="minorHAnsi" w:hAnsiTheme="minorHAnsi"/>
                <w:sz w:val="20"/>
                <w:szCs w:val="20"/>
              </w:rPr>
              <w:t>Dr. S.</w:t>
            </w:r>
            <w:r w:rsidR="002014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F64B9">
              <w:rPr>
                <w:rFonts w:asciiTheme="minorHAnsi" w:hAnsiTheme="minorHAnsi"/>
                <w:sz w:val="20"/>
                <w:szCs w:val="20"/>
              </w:rPr>
              <w:t>ALTIKAT</w:t>
            </w:r>
          </w:p>
        </w:tc>
      </w:tr>
      <w:tr w:rsidR="00FE3DA9" w:rsidRPr="003E7E68" w:rsidTr="003E7E68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FE3DA9" w:rsidRPr="003E7E68" w:rsidRDefault="009D05DE" w:rsidP="00FE3DA9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9D05DE">
              <w:rPr>
                <w:rFonts w:asciiTheme="minorHAnsi" w:hAnsiTheme="minorHAnsi"/>
                <w:b w:val="0"/>
                <w:sz w:val="20"/>
              </w:rPr>
              <w:t>13.30-17.15</w:t>
            </w:r>
          </w:p>
        </w:tc>
        <w:tc>
          <w:tcPr>
            <w:tcW w:w="917" w:type="dxa"/>
            <w:vAlign w:val="center"/>
          </w:tcPr>
          <w:p w:rsidR="00FE3DA9" w:rsidRPr="003E7E68" w:rsidRDefault="009D05DE" w:rsidP="00FE3DA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FE3DA9" w:rsidRPr="003E7E68" w:rsidRDefault="009D05DE" w:rsidP="00FE3DA9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DA9" w:rsidRPr="003E7E68" w:rsidRDefault="00FE3DA9" w:rsidP="00FE3DA9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3DA9" w:rsidRPr="003E7E68" w:rsidRDefault="00FE3DA9" w:rsidP="00FE3DA9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3DA9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E3DA9" w:rsidRPr="003E7E68" w:rsidRDefault="005F64B9" w:rsidP="00FE3DA9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27</w:t>
            </w:r>
            <w:r w:rsidR="00FE3DA9" w:rsidRPr="003E7E68">
              <w:rPr>
                <w:rFonts w:asciiTheme="minorHAnsi" w:hAnsiTheme="minorHAnsi"/>
                <w:sz w:val="20"/>
              </w:rPr>
              <w:t>.02.2019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E3DA9" w:rsidRPr="003E7E68" w:rsidRDefault="00FE3DA9" w:rsidP="00FE3DA9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E3DA9" w:rsidRPr="003E7E68" w:rsidRDefault="00FE3DA9" w:rsidP="00FE3DA9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Çarşamba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E3DA9" w:rsidRPr="003E7E68" w:rsidRDefault="00FE3DA9" w:rsidP="00FE3DA9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E3DA9" w:rsidRPr="003E7E68" w:rsidRDefault="00FE3DA9" w:rsidP="00FE3DA9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038EC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3E7E68" w:rsidRDefault="003038EC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3038EC" w:rsidRPr="003E7E68" w:rsidRDefault="005432AD" w:rsidP="003038E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3E7E68" w:rsidRDefault="005432AD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432AD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038EC" w:rsidRPr="003E7E68" w:rsidRDefault="003038EC" w:rsidP="003038E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38EC" w:rsidRPr="003E7E68" w:rsidRDefault="003038EC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color w:val="000000"/>
                <w:sz w:val="20"/>
              </w:rPr>
            </w:pPr>
          </w:p>
        </w:tc>
      </w:tr>
      <w:tr w:rsidR="003038EC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3038EC" w:rsidRPr="000416CA" w:rsidRDefault="003038EC" w:rsidP="003038E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0416CA">
              <w:rPr>
                <w:rFonts w:asciiTheme="minorHAnsi" w:hAnsiTheme="minorHAnsi"/>
                <w:b w:val="0"/>
                <w:sz w:val="20"/>
              </w:rPr>
              <w:t>10.30-12.15</w:t>
            </w:r>
          </w:p>
        </w:tc>
        <w:tc>
          <w:tcPr>
            <w:tcW w:w="917" w:type="dxa"/>
            <w:vAlign w:val="center"/>
          </w:tcPr>
          <w:p w:rsidR="003038EC" w:rsidRPr="000416CA" w:rsidRDefault="003038EC" w:rsidP="000416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16C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3038EC" w:rsidRPr="000416CA" w:rsidRDefault="000416CA" w:rsidP="000416CA">
            <w:pPr>
              <w:rPr>
                <w:rFonts w:asciiTheme="minorHAnsi" w:hAnsiTheme="minorHAnsi"/>
                <w:sz w:val="20"/>
                <w:szCs w:val="20"/>
              </w:rPr>
            </w:pPr>
            <w:r w:rsidRPr="000416CA">
              <w:rPr>
                <w:rFonts w:asciiTheme="minorHAnsi" w:hAnsiTheme="minorHAnsi"/>
                <w:sz w:val="20"/>
                <w:szCs w:val="20"/>
              </w:rPr>
              <w:t>Kalsiyum ve fosfor metabolizmasını düzenleyen hormonlar</w:t>
            </w:r>
            <w:r w:rsidR="00245D94">
              <w:rPr>
                <w:rFonts w:asciiTheme="minorHAnsi" w:hAnsiTheme="minorHAnsi"/>
                <w:sz w:val="20"/>
                <w:szCs w:val="20"/>
              </w:rPr>
              <w:t>ın fizyolojik etkileri</w:t>
            </w:r>
          </w:p>
        </w:tc>
        <w:tc>
          <w:tcPr>
            <w:tcW w:w="1843" w:type="dxa"/>
            <w:vAlign w:val="center"/>
          </w:tcPr>
          <w:p w:rsidR="003038EC" w:rsidRPr="000416CA" w:rsidRDefault="003038EC" w:rsidP="000416CA">
            <w:pPr>
              <w:rPr>
                <w:rFonts w:asciiTheme="minorHAnsi" w:hAnsiTheme="minorHAnsi"/>
                <w:sz w:val="20"/>
                <w:szCs w:val="20"/>
              </w:rPr>
            </w:pPr>
            <w:r w:rsidRPr="000416CA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701" w:type="dxa"/>
            <w:vAlign w:val="center"/>
          </w:tcPr>
          <w:p w:rsidR="003038EC" w:rsidRPr="000416CA" w:rsidRDefault="003038EC" w:rsidP="000416CA">
            <w:pPr>
              <w:rPr>
                <w:rFonts w:asciiTheme="minorHAnsi" w:hAnsiTheme="minorHAnsi"/>
                <w:sz w:val="20"/>
                <w:szCs w:val="20"/>
              </w:rPr>
            </w:pPr>
            <w:r w:rsidRPr="000416CA">
              <w:rPr>
                <w:rFonts w:asciiTheme="minorHAnsi" w:hAnsiTheme="minorHAnsi"/>
                <w:sz w:val="20"/>
                <w:szCs w:val="20"/>
              </w:rPr>
              <w:t>Dr. A. KÜÇÜK</w:t>
            </w:r>
          </w:p>
        </w:tc>
      </w:tr>
      <w:tr w:rsidR="005432AD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5432AD" w:rsidRPr="000416CA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0416CA">
              <w:rPr>
                <w:rFonts w:asciiTheme="minorHAnsi" w:hAnsiTheme="minorHAnsi"/>
                <w:b w:val="0"/>
                <w:sz w:val="20"/>
              </w:rPr>
              <w:t>13.30-15.15</w:t>
            </w:r>
          </w:p>
        </w:tc>
        <w:tc>
          <w:tcPr>
            <w:tcW w:w="917" w:type="dxa"/>
            <w:vAlign w:val="center"/>
          </w:tcPr>
          <w:p w:rsidR="005432AD" w:rsidRPr="000416CA" w:rsidRDefault="005432AD" w:rsidP="005432A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416C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5432AD" w:rsidRPr="000416CA" w:rsidRDefault="000416CA" w:rsidP="000416CA">
            <w:pPr>
              <w:rPr>
                <w:rFonts w:asciiTheme="minorHAnsi" w:hAnsiTheme="minorHAnsi"/>
                <w:sz w:val="20"/>
                <w:szCs w:val="20"/>
              </w:rPr>
            </w:pPr>
            <w:r w:rsidRPr="000416CA">
              <w:rPr>
                <w:rFonts w:asciiTheme="minorHAnsi" w:hAnsiTheme="minorHAnsi" w:cs="PT Sans Narrow"/>
                <w:w w:val="0"/>
                <w:sz w:val="20"/>
                <w:szCs w:val="20"/>
              </w:rPr>
              <w:t xml:space="preserve">Kalsiyum ve fosfat metabolizmasının sentez ve </w:t>
            </w:r>
            <w:proofErr w:type="gramStart"/>
            <w:r w:rsidRPr="000416CA">
              <w:rPr>
                <w:rFonts w:asciiTheme="minorHAnsi" w:hAnsiTheme="minorHAnsi" w:cs="PT Sans Narrow"/>
                <w:w w:val="0"/>
                <w:sz w:val="20"/>
                <w:szCs w:val="20"/>
              </w:rPr>
              <w:t>regülasyonu</w:t>
            </w:r>
            <w:proofErr w:type="gramEnd"/>
          </w:p>
        </w:tc>
        <w:tc>
          <w:tcPr>
            <w:tcW w:w="1843" w:type="dxa"/>
            <w:vAlign w:val="center"/>
          </w:tcPr>
          <w:p w:rsidR="005432AD" w:rsidRPr="000416CA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416CA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701" w:type="dxa"/>
            <w:vAlign w:val="center"/>
          </w:tcPr>
          <w:p w:rsidR="005432AD" w:rsidRPr="000416CA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0416CA">
              <w:rPr>
                <w:rFonts w:asciiTheme="minorHAnsi" w:hAnsiTheme="minorHAnsi"/>
                <w:b w:val="0"/>
                <w:sz w:val="20"/>
              </w:rPr>
              <w:t>Dr. S.</w:t>
            </w:r>
            <w:r w:rsidR="000416CA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0416CA">
              <w:rPr>
                <w:rFonts w:asciiTheme="minorHAnsi" w:hAnsiTheme="minorHAnsi"/>
                <w:b w:val="0"/>
                <w:sz w:val="20"/>
              </w:rPr>
              <w:t>ALTIKAT</w:t>
            </w:r>
          </w:p>
        </w:tc>
      </w:tr>
      <w:tr w:rsidR="005432AD" w:rsidRPr="003E7E68" w:rsidTr="003E7E68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13.30-1</w:t>
            </w:r>
            <w:r>
              <w:rPr>
                <w:rFonts w:asciiTheme="minorHAnsi" w:hAnsiTheme="minorHAnsi"/>
                <w:b w:val="0"/>
                <w:sz w:val="20"/>
              </w:rPr>
              <w:t>7</w:t>
            </w:r>
            <w:r w:rsidRPr="003E7E68">
              <w:rPr>
                <w:rFonts w:asciiTheme="minorHAnsi" w:hAnsiTheme="minorHAnsi"/>
                <w:b w:val="0"/>
                <w:sz w:val="20"/>
              </w:rPr>
              <w:t>.15</w:t>
            </w:r>
          </w:p>
        </w:tc>
        <w:tc>
          <w:tcPr>
            <w:tcW w:w="917" w:type="dxa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F72A4C">
              <w:rPr>
                <w:rFonts w:asciiTheme="minorHAnsi" w:hAnsiTheme="minorHAnsi"/>
                <w:b w:val="0"/>
                <w:sz w:val="20"/>
              </w:rPr>
              <w:t>Serbest Çalışma</w:t>
            </w:r>
          </w:p>
        </w:tc>
        <w:tc>
          <w:tcPr>
            <w:tcW w:w="1843" w:type="dxa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432AD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28.02.2019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Perşembe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432AD" w:rsidRPr="003E7E68" w:rsidTr="00F5171D">
        <w:trPr>
          <w:trHeight w:val="397"/>
        </w:trPr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5432AD" w:rsidRPr="003E7E68" w:rsidRDefault="005432AD" w:rsidP="005432A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Katekolaminlerin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sentez ve yıkımı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BİYOKİMYA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>
              <w:rPr>
                <w:rFonts w:asciiTheme="minorHAnsi" w:hAnsiTheme="minorHAnsi"/>
                <w:sz w:val="20"/>
                <w:szCs w:val="20"/>
              </w:rPr>
              <w:t>H. KOÇAK</w:t>
            </w:r>
          </w:p>
        </w:tc>
      </w:tr>
      <w:tr w:rsidR="005432AD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10.30-12.15</w:t>
            </w:r>
          </w:p>
        </w:tc>
        <w:tc>
          <w:tcPr>
            <w:tcW w:w="917" w:type="dxa"/>
            <w:vAlign w:val="center"/>
          </w:tcPr>
          <w:p w:rsidR="005432AD" w:rsidRPr="003E7E68" w:rsidRDefault="005432AD" w:rsidP="005432A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Hiperglisemi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ve hipoglisemi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2AD" w:rsidRPr="003E7E68" w:rsidRDefault="00D313A1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313A1">
              <w:rPr>
                <w:rFonts w:asciiTheme="minorHAnsi" w:hAnsiTheme="minorHAnsi"/>
                <w:sz w:val="20"/>
                <w:szCs w:val="20"/>
              </w:rPr>
              <w:t>Dr. H. KOÇAK</w:t>
            </w:r>
          </w:p>
        </w:tc>
      </w:tr>
      <w:tr w:rsidR="005432AD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13.30-15.15</w:t>
            </w:r>
          </w:p>
        </w:tc>
        <w:tc>
          <w:tcPr>
            <w:tcW w:w="917" w:type="dxa"/>
            <w:vAlign w:val="center"/>
          </w:tcPr>
          <w:p w:rsidR="005432AD" w:rsidRPr="003E7E68" w:rsidRDefault="005432AD" w:rsidP="005432A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 xml:space="preserve">Melatonin, </w:t>
            </w: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Leptin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Kisspeptin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Hormonları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FİZYOLOJİ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Dr. A. KÜÇÜK</w:t>
            </w:r>
          </w:p>
        </w:tc>
      </w:tr>
      <w:tr w:rsidR="005432AD" w:rsidRPr="003E7E68" w:rsidTr="003E7E68">
        <w:trPr>
          <w:trHeight w:val="397"/>
        </w:trPr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15.30-17.15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5432AD" w:rsidRPr="003E7E68" w:rsidRDefault="005432AD" w:rsidP="005432A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32AD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01.03.2019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Cuma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5432AD" w:rsidRPr="003E7E68" w:rsidTr="00F5171D">
        <w:trPr>
          <w:trHeight w:val="397"/>
        </w:trPr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Egzersiz ve Endokrin Sistem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FİZYOLOJİ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Dr. A. KÜÇÜK</w:t>
            </w:r>
          </w:p>
        </w:tc>
      </w:tr>
      <w:tr w:rsidR="005432AD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10.30-12.15</w:t>
            </w:r>
          </w:p>
        </w:tc>
        <w:tc>
          <w:tcPr>
            <w:tcW w:w="917" w:type="dxa"/>
            <w:vAlign w:val="center"/>
          </w:tcPr>
          <w:p w:rsidR="005432AD" w:rsidRPr="003E7E68" w:rsidRDefault="005432AD" w:rsidP="005432A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 w:cs="PT Sans Narrow"/>
                <w:w w:val="0"/>
                <w:sz w:val="20"/>
                <w:szCs w:val="20"/>
              </w:rPr>
            </w:pP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Gonad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hormonlarının sentezi ve yıkımı</w:t>
            </w:r>
          </w:p>
        </w:tc>
        <w:tc>
          <w:tcPr>
            <w:tcW w:w="1843" w:type="dxa"/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2AD" w:rsidRPr="003E7E68" w:rsidRDefault="005432AD" w:rsidP="005432A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Dr. S.</w:t>
            </w:r>
            <w:r w:rsidR="002014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E7E68">
              <w:rPr>
                <w:rFonts w:asciiTheme="minorHAnsi" w:hAnsiTheme="minorHAnsi"/>
                <w:sz w:val="20"/>
                <w:szCs w:val="20"/>
              </w:rPr>
              <w:t>ALTIKAT</w:t>
            </w:r>
          </w:p>
        </w:tc>
      </w:tr>
      <w:tr w:rsidR="005432AD" w:rsidRPr="003E7E68" w:rsidTr="003E7E68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13.30-1</w:t>
            </w:r>
            <w:r>
              <w:rPr>
                <w:rFonts w:asciiTheme="minorHAnsi" w:hAnsiTheme="minorHAnsi"/>
                <w:b w:val="0"/>
                <w:sz w:val="20"/>
              </w:rPr>
              <w:t>7</w:t>
            </w:r>
            <w:r w:rsidRPr="003E7E68">
              <w:rPr>
                <w:rFonts w:asciiTheme="minorHAnsi" w:hAnsiTheme="minorHAnsi"/>
                <w:b w:val="0"/>
                <w:sz w:val="20"/>
              </w:rPr>
              <w:t>.15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Serbest Çalışma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32AD" w:rsidRPr="003E7E68" w:rsidRDefault="005432AD" w:rsidP="005432AD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557F95" w:rsidRDefault="00557F95">
      <w:pPr>
        <w:rPr>
          <w:rFonts w:asciiTheme="minorHAnsi" w:hAnsiTheme="minorHAnsi"/>
        </w:rPr>
      </w:pPr>
    </w:p>
    <w:p w:rsidR="00F72A4C" w:rsidRDefault="00F72A4C">
      <w:pPr>
        <w:rPr>
          <w:rFonts w:asciiTheme="minorHAnsi" w:hAnsiTheme="minorHAnsi"/>
        </w:rPr>
      </w:pPr>
    </w:p>
    <w:p w:rsidR="009D05DE" w:rsidRDefault="009D05DE">
      <w:pPr>
        <w:rPr>
          <w:rFonts w:asciiTheme="minorHAnsi" w:hAnsiTheme="minorHAnsi"/>
        </w:rPr>
      </w:pPr>
    </w:p>
    <w:p w:rsidR="009D05DE" w:rsidRDefault="009D05DE">
      <w:pPr>
        <w:rPr>
          <w:rFonts w:asciiTheme="minorHAnsi" w:hAnsiTheme="minorHAnsi"/>
        </w:rPr>
      </w:pPr>
    </w:p>
    <w:p w:rsidR="003E7E68" w:rsidRPr="008A138F" w:rsidRDefault="003E7E68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17"/>
        <w:gridCol w:w="5103"/>
        <w:gridCol w:w="1843"/>
        <w:gridCol w:w="1843"/>
      </w:tblGrid>
      <w:tr w:rsidR="008A138F" w:rsidRPr="003E7E68" w:rsidTr="003E7E68">
        <w:trPr>
          <w:trHeight w:val="397"/>
        </w:trPr>
        <w:tc>
          <w:tcPr>
            <w:tcW w:w="134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8A138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Süre</w:t>
            </w:r>
          </w:p>
        </w:tc>
        <w:tc>
          <w:tcPr>
            <w:tcW w:w="91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8A138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557F95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 xml:space="preserve">Ders Konusu </w:t>
            </w:r>
            <w:r w:rsidR="00557F95" w:rsidRPr="003E7E68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8A138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DERS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8A138F" w:rsidRPr="003E7E68" w:rsidRDefault="008A138F" w:rsidP="008A138F">
            <w:pPr>
              <w:tabs>
                <w:tab w:val="left" w:pos="2907"/>
              </w:tabs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Öğretim Elemanı</w:t>
            </w:r>
          </w:p>
        </w:tc>
      </w:tr>
      <w:tr w:rsidR="008A138F" w:rsidRPr="003E7E68" w:rsidTr="003E7E68">
        <w:trPr>
          <w:trHeight w:val="397"/>
        </w:trPr>
        <w:tc>
          <w:tcPr>
            <w:tcW w:w="134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5F64B9" w:rsidP="005F64B9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  <w:r w:rsidRPr="003E7E68">
              <w:rPr>
                <w:rFonts w:asciiTheme="minorHAnsi" w:hAnsiTheme="minorHAnsi"/>
              </w:rPr>
              <w:t>04</w:t>
            </w:r>
            <w:r w:rsidR="008A138F" w:rsidRPr="003E7E68">
              <w:rPr>
                <w:rFonts w:asciiTheme="minorHAnsi" w:hAnsiTheme="minorHAnsi"/>
              </w:rPr>
              <w:t>.0</w:t>
            </w:r>
            <w:r w:rsidRPr="003E7E68">
              <w:rPr>
                <w:rFonts w:asciiTheme="minorHAnsi" w:hAnsiTheme="minorHAnsi"/>
              </w:rPr>
              <w:t>3</w:t>
            </w:r>
            <w:r w:rsidR="008A138F" w:rsidRPr="003E7E68">
              <w:rPr>
                <w:rFonts w:asciiTheme="minorHAnsi" w:hAnsiTheme="minorHAnsi"/>
              </w:rPr>
              <w:t>.2019</w:t>
            </w:r>
          </w:p>
        </w:tc>
        <w:tc>
          <w:tcPr>
            <w:tcW w:w="9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  <w:r w:rsidRPr="003E7E68">
              <w:rPr>
                <w:rFonts w:asciiTheme="minorHAnsi" w:hAnsiTheme="minorHAnsi"/>
              </w:rPr>
              <w:t>Pazartesi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A138F" w:rsidRPr="003E7E68" w:rsidRDefault="008A138F" w:rsidP="008A138F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</w:tr>
      <w:tr w:rsidR="00EE185F" w:rsidRPr="003E7E68" w:rsidTr="00F5171D">
        <w:trPr>
          <w:trHeight w:val="397"/>
        </w:trPr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EE185F" w:rsidRPr="003E7E68" w:rsidRDefault="00EE185F" w:rsidP="00EE185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 xml:space="preserve">Kadın </w:t>
            </w: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organlarının anatomisi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E185F" w:rsidRPr="003E7E68" w:rsidRDefault="00EE185F" w:rsidP="00EE185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ANATOMİ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Dr. S. AKÇER</w:t>
            </w:r>
          </w:p>
        </w:tc>
      </w:tr>
      <w:tr w:rsidR="00EE185F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10.30-12.15</w:t>
            </w:r>
          </w:p>
        </w:tc>
        <w:tc>
          <w:tcPr>
            <w:tcW w:w="917" w:type="dxa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EE185F" w:rsidRPr="003E7E68" w:rsidRDefault="00EE185F" w:rsidP="00EE185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 xml:space="preserve">Kadın </w:t>
            </w: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sistem histolojisi </w:t>
            </w:r>
          </w:p>
        </w:tc>
        <w:tc>
          <w:tcPr>
            <w:tcW w:w="1843" w:type="dxa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HİSTOLOJİ</w:t>
            </w:r>
          </w:p>
        </w:tc>
        <w:tc>
          <w:tcPr>
            <w:tcW w:w="1843" w:type="dxa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Dr. A. KOÇAK</w:t>
            </w:r>
          </w:p>
        </w:tc>
      </w:tr>
      <w:tr w:rsidR="00EE185F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13.30-15.15</w:t>
            </w:r>
          </w:p>
        </w:tc>
        <w:tc>
          <w:tcPr>
            <w:tcW w:w="917" w:type="dxa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EE185F" w:rsidRPr="003E7E68" w:rsidRDefault="00EE185F" w:rsidP="00EE185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E185F">
              <w:rPr>
                <w:rFonts w:asciiTheme="minorHAnsi" w:hAnsiTheme="minorHAnsi"/>
                <w:sz w:val="20"/>
                <w:szCs w:val="20"/>
              </w:rPr>
              <w:t xml:space="preserve">Kadın </w:t>
            </w:r>
            <w:proofErr w:type="spellStart"/>
            <w:r w:rsidRPr="00EE185F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EE185F">
              <w:rPr>
                <w:rFonts w:asciiTheme="minorHAnsi" w:hAnsiTheme="minorHAnsi"/>
                <w:sz w:val="20"/>
                <w:szCs w:val="20"/>
              </w:rPr>
              <w:t xml:space="preserve"> hormonlarının fizyolojisi</w:t>
            </w:r>
          </w:p>
        </w:tc>
        <w:tc>
          <w:tcPr>
            <w:tcW w:w="1843" w:type="dxa"/>
            <w:vAlign w:val="center"/>
          </w:tcPr>
          <w:p w:rsidR="00EE185F" w:rsidRPr="003E7E68" w:rsidRDefault="00EE185F" w:rsidP="00EE185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843" w:type="dxa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Dr. R. AKCILAR</w:t>
            </w:r>
          </w:p>
        </w:tc>
      </w:tr>
      <w:tr w:rsidR="00F72A4C" w:rsidRPr="003E7E68" w:rsidTr="007D4397">
        <w:trPr>
          <w:trHeight w:val="397"/>
        </w:trPr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2A4C" w:rsidRPr="003E7E68" w:rsidRDefault="009D05DE" w:rsidP="00F72A4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15.30-17.15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72A4C" w:rsidRPr="003E7E68" w:rsidRDefault="009D05DE" w:rsidP="00F72A4C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A4C" w:rsidRPr="00F72A4C" w:rsidRDefault="009D05DE" w:rsidP="00F72A4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Serbest Çalışma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A4C" w:rsidRPr="003E7E68" w:rsidRDefault="00F72A4C" w:rsidP="00F72A4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2A4C" w:rsidRPr="003E7E68" w:rsidRDefault="00F72A4C" w:rsidP="00F72A4C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2142A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3E7E68" w:rsidRDefault="005F64B9" w:rsidP="005F64B9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05.03.2019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3E7E68" w:rsidRDefault="0042142A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3E7E68" w:rsidRDefault="0042142A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Salı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3E7E68" w:rsidRDefault="0042142A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2142A" w:rsidRPr="003E7E68" w:rsidRDefault="0042142A" w:rsidP="0042142A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D05DE" w:rsidRPr="003E7E68" w:rsidTr="00F5171D">
        <w:trPr>
          <w:trHeight w:val="397"/>
        </w:trPr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05DE" w:rsidRPr="003E7E68" w:rsidRDefault="009D05DE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 xml:space="preserve">Erkek </w:t>
            </w: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organlarının anatomisi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ANATOMİ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Dr. S. AKÇER</w:t>
            </w:r>
          </w:p>
        </w:tc>
      </w:tr>
      <w:tr w:rsidR="009D05DE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10.30-12.15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D05DE" w:rsidRPr="003E7E68" w:rsidRDefault="009D05DE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 xml:space="preserve">Erkek </w:t>
            </w: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sistem histolojisi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HİSTOLOJİ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Dr. A. KOÇAK</w:t>
            </w:r>
          </w:p>
        </w:tc>
      </w:tr>
      <w:tr w:rsidR="009D05DE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13.30-15.15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D05DE" w:rsidRPr="003E7E68" w:rsidRDefault="009D05DE" w:rsidP="009D05DE">
            <w:pPr>
              <w:tabs>
                <w:tab w:val="left" w:pos="426"/>
                <w:tab w:val="left" w:pos="4962"/>
              </w:tabs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 xml:space="preserve">Erkek </w:t>
            </w: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hormonlarının fizyolojisi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FİZYOLOJİ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Dr. R. AKCILAR</w:t>
            </w:r>
          </w:p>
        </w:tc>
      </w:tr>
      <w:tr w:rsidR="009D05DE" w:rsidRPr="003E7E68" w:rsidTr="003E7E68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9D05DE" w:rsidRPr="00D23AF1" w:rsidRDefault="00D23AF1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15.30-17.15</w:t>
            </w:r>
          </w:p>
        </w:tc>
        <w:tc>
          <w:tcPr>
            <w:tcW w:w="917" w:type="dxa"/>
            <w:vAlign w:val="center"/>
          </w:tcPr>
          <w:p w:rsidR="009D05DE" w:rsidRPr="003E7E68" w:rsidRDefault="00D23AF1" w:rsidP="00EE185F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9D05DE" w:rsidRPr="00D23AF1" w:rsidRDefault="00D23AF1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D23AF1">
              <w:rPr>
                <w:rFonts w:asciiTheme="minorHAnsi" w:hAnsiTheme="minorHAnsi"/>
                <w:b w:val="0"/>
                <w:sz w:val="20"/>
              </w:rPr>
              <w:t>Serbest Çalışma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5DE" w:rsidRPr="003E7E68" w:rsidRDefault="009D05DE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05DE" w:rsidRPr="003E7E68" w:rsidRDefault="009D05DE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EE185F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06.03.2019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Çarşamba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D05DE" w:rsidRPr="003E7E68" w:rsidTr="00F5171D">
        <w:trPr>
          <w:trHeight w:val="397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08.30-1</w:t>
            </w:r>
            <w:r>
              <w:rPr>
                <w:rFonts w:asciiTheme="minorHAnsi" w:hAnsiTheme="minorHAnsi"/>
                <w:b w:val="0"/>
                <w:sz w:val="20"/>
              </w:rPr>
              <w:t>2</w:t>
            </w:r>
            <w:r w:rsidRPr="003E7E68">
              <w:rPr>
                <w:rFonts w:asciiTheme="minorHAnsi" w:hAnsiTheme="minorHAnsi"/>
                <w:b w:val="0"/>
                <w:sz w:val="20"/>
              </w:rPr>
              <w:t>.15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9D05DE" w:rsidRPr="009D05DE" w:rsidRDefault="009D05DE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05D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sistem embriyolojisi</w:t>
            </w:r>
          </w:p>
        </w:tc>
        <w:tc>
          <w:tcPr>
            <w:tcW w:w="1843" w:type="dxa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HİSTOLOJİ</w:t>
            </w:r>
          </w:p>
        </w:tc>
        <w:tc>
          <w:tcPr>
            <w:tcW w:w="1843" w:type="dxa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Dr. A. KOÇAK</w:t>
            </w:r>
          </w:p>
        </w:tc>
      </w:tr>
      <w:tr w:rsidR="009D05DE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9D05DE" w:rsidRPr="003E7E68" w:rsidRDefault="00D23AF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13.30-15.15</w:t>
            </w:r>
          </w:p>
        </w:tc>
        <w:tc>
          <w:tcPr>
            <w:tcW w:w="917" w:type="dxa"/>
            <w:shd w:val="clear" w:color="auto" w:fill="auto"/>
          </w:tcPr>
          <w:p w:rsidR="009D05DE" w:rsidRPr="009D05DE" w:rsidRDefault="009D05DE" w:rsidP="009D05D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05DE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D05DE" w:rsidRPr="009D05DE" w:rsidRDefault="009D05DE" w:rsidP="009D05DE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9D05DE">
              <w:rPr>
                <w:rFonts w:ascii="Calibri" w:hAnsi="Calibri"/>
                <w:b/>
                <w:sz w:val="20"/>
                <w:szCs w:val="20"/>
              </w:rPr>
              <w:t>Anatomi   3</w:t>
            </w:r>
            <w:proofErr w:type="gramEnd"/>
            <w:r w:rsidRPr="009D05DE">
              <w:rPr>
                <w:rFonts w:ascii="Calibri" w:hAnsi="Calibri"/>
                <w:b/>
                <w:sz w:val="20"/>
                <w:szCs w:val="20"/>
              </w:rPr>
              <w:t>. PRATİK</w:t>
            </w:r>
          </w:p>
        </w:tc>
        <w:tc>
          <w:tcPr>
            <w:tcW w:w="1843" w:type="dxa"/>
            <w:shd w:val="clear" w:color="auto" w:fill="auto"/>
          </w:tcPr>
          <w:p w:rsidR="009D05DE" w:rsidRPr="009D05DE" w:rsidRDefault="009D05DE" w:rsidP="009D05DE">
            <w:pPr>
              <w:rPr>
                <w:rFonts w:ascii="Calibri" w:hAnsi="Calibri"/>
                <w:sz w:val="20"/>
                <w:szCs w:val="20"/>
              </w:rPr>
            </w:pPr>
            <w:r w:rsidRPr="009D05DE">
              <w:rPr>
                <w:rFonts w:ascii="Calibri" w:hAnsi="Calibri"/>
                <w:sz w:val="20"/>
                <w:szCs w:val="20"/>
              </w:rPr>
              <w:t>ANATOMİ LAB.</w:t>
            </w:r>
          </w:p>
        </w:tc>
        <w:tc>
          <w:tcPr>
            <w:tcW w:w="1843" w:type="dxa"/>
            <w:shd w:val="clear" w:color="auto" w:fill="auto"/>
          </w:tcPr>
          <w:p w:rsidR="009D05DE" w:rsidRPr="009D05DE" w:rsidRDefault="009D05DE" w:rsidP="009D05DE">
            <w:pPr>
              <w:rPr>
                <w:rFonts w:ascii="Calibri" w:hAnsi="Calibri"/>
                <w:sz w:val="20"/>
                <w:szCs w:val="20"/>
              </w:rPr>
            </w:pPr>
            <w:r w:rsidRPr="009D05DE">
              <w:rPr>
                <w:rFonts w:ascii="Calibri" w:hAnsi="Calibri"/>
                <w:sz w:val="20"/>
                <w:szCs w:val="20"/>
              </w:rPr>
              <w:t>Dr. S. AKÇER</w:t>
            </w:r>
          </w:p>
        </w:tc>
      </w:tr>
      <w:tr w:rsidR="009D05DE" w:rsidRPr="003E7E68" w:rsidTr="00F5171D">
        <w:trPr>
          <w:trHeight w:val="397"/>
        </w:trPr>
        <w:tc>
          <w:tcPr>
            <w:tcW w:w="1346" w:type="dxa"/>
            <w:shd w:val="clear" w:color="auto" w:fill="auto"/>
            <w:vAlign w:val="center"/>
          </w:tcPr>
          <w:p w:rsidR="009D05DE" w:rsidRPr="003E7E68" w:rsidRDefault="00D23AF1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15.30-17.15</w:t>
            </w:r>
          </w:p>
        </w:tc>
        <w:tc>
          <w:tcPr>
            <w:tcW w:w="917" w:type="dxa"/>
            <w:shd w:val="clear" w:color="auto" w:fill="auto"/>
          </w:tcPr>
          <w:p w:rsidR="009D05DE" w:rsidRPr="009D05DE" w:rsidRDefault="009D05DE" w:rsidP="009D05DE">
            <w:pPr>
              <w:jc w:val="center"/>
              <w:rPr>
                <w:b/>
                <w:sz w:val="20"/>
                <w:szCs w:val="20"/>
              </w:rPr>
            </w:pPr>
            <w:r w:rsidRPr="009D05DE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D05DE" w:rsidRPr="009D05DE" w:rsidRDefault="009D05DE" w:rsidP="009D05DE">
            <w:pPr>
              <w:rPr>
                <w:b/>
                <w:sz w:val="20"/>
                <w:szCs w:val="20"/>
              </w:rPr>
            </w:pPr>
            <w:proofErr w:type="gramStart"/>
            <w:r w:rsidRPr="009D05DE">
              <w:rPr>
                <w:rFonts w:asciiTheme="minorHAnsi" w:hAnsiTheme="minorHAnsi"/>
                <w:b/>
                <w:sz w:val="20"/>
                <w:szCs w:val="20"/>
              </w:rPr>
              <w:t>Histoloji    3</w:t>
            </w:r>
            <w:proofErr w:type="gramEnd"/>
            <w:r w:rsidRPr="009D05DE">
              <w:rPr>
                <w:rFonts w:asciiTheme="minorHAnsi" w:hAnsiTheme="minorHAnsi"/>
                <w:b/>
                <w:sz w:val="20"/>
                <w:szCs w:val="20"/>
              </w:rPr>
              <w:t>. PRATİK</w:t>
            </w:r>
          </w:p>
        </w:tc>
        <w:tc>
          <w:tcPr>
            <w:tcW w:w="1843" w:type="dxa"/>
            <w:shd w:val="clear" w:color="auto" w:fill="auto"/>
          </w:tcPr>
          <w:p w:rsidR="009D05DE" w:rsidRPr="009D05DE" w:rsidRDefault="009D05DE" w:rsidP="009D05DE">
            <w:pPr>
              <w:rPr>
                <w:sz w:val="20"/>
                <w:szCs w:val="20"/>
              </w:rPr>
            </w:pPr>
            <w:r w:rsidRPr="009D05DE">
              <w:rPr>
                <w:rFonts w:asciiTheme="minorHAnsi" w:hAnsiTheme="minorHAnsi"/>
                <w:sz w:val="20"/>
                <w:szCs w:val="20"/>
              </w:rPr>
              <w:t>HİSTOLOJİ LAB.</w:t>
            </w:r>
          </w:p>
        </w:tc>
        <w:tc>
          <w:tcPr>
            <w:tcW w:w="1843" w:type="dxa"/>
            <w:shd w:val="clear" w:color="auto" w:fill="auto"/>
          </w:tcPr>
          <w:p w:rsidR="009D05DE" w:rsidRPr="009D05DE" w:rsidRDefault="009D05DE" w:rsidP="009D05DE">
            <w:pPr>
              <w:rPr>
                <w:sz w:val="20"/>
                <w:szCs w:val="20"/>
              </w:rPr>
            </w:pPr>
            <w:r w:rsidRPr="009D05DE">
              <w:rPr>
                <w:rFonts w:asciiTheme="minorHAnsi" w:hAnsiTheme="minorHAnsi"/>
                <w:sz w:val="20"/>
                <w:szCs w:val="20"/>
              </w:rPr>
              <w:t>Dr. A. KOÇAK</w:t>
            </w:r>
          </w:p>
        </w:tc>
      </w:tr>
      <w:tr w:rsidR="00EE185F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07.03.2019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Perşembe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E185F" w:rsidRPr="003E7E68" w:rsidRDefault="00EE185F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EE185F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185F" w:rsidRPr="003E7E68" w:rsidRDefault="00D23AF1" w:rsidP="00EE185F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EE185F" w:rsidRPr="003E7E68" w:rsidRDefault="00D23AF1" w:rsidP="00EE185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EE185F" w:rsidRPr="003E7E68" w:rsidRDefault="00D23AF1" w:rsidP="00EE185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E185F" w:rsidRPr="003E7E68" w:rsidRDefault="00EE185F" w:rsidP="00EE185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E185F" w:rsidRPr="003E7E68" w:rsidRDefault="00EE185F" w:rsidP="00EE185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05DE" w:rsidRPr="003E7E68" w:rsidTr="00EE185F">
        <w:trPr>
          <w:trHeight w:val="397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5DE" w:rsidRPr="007D4397" w:rsidRDefault="00D23AF1" w:rsidP="00D23AF1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10.</w:t>
            </w:r>
            <w:r w:rsidR="009D05DE">
              <w:rPr>
                <w:rFonts w:asciiTheme="minorHAnsi" w:hAnsiTheme="minorHAnsi"/>
                <w:b w:val="0"/>
                <w:sz w:val="20"/>
              </w:rPr>
              <w:t>30-1</w:t>
            </w:r>
            <w:r>
              <w:rPr>
                <w:rFonts w:asciiTheme="minorHAnsi" w:hAnsiTheme="minorHAnsi"/>
                <w:b w:val="0"/>
                <w:sz w:val="20"/>
              </w:rPr>
              <w:t>2</w:t>
            </w:r>
            <w:r w:rsidR="009D05DE">
              <w:rPr>
                <w:rFonts w:asciiTheme="minorHAnsi" w:hAnsiTheme="minorHAnsi"/>
                <w:b w:val="0"/>
                <w:sz w:val="20"/>
              </w:rPr>
              <w:t>.15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9D05DE" w:rsidRPr="003E7E68" w:rsidRDefault="009D05DE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 xml:space="preserve">Gebelik hormonları fizyolojisi                                              </w:t>
            </w:r>
          </w:p>
        </w:tc>
        <w:tc>
          <w:tcPr>
            <w:tcW w:w="1843" w:type="dxa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843" w:type="dxa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Dr. R. AKCILAR</w:t>
            </w:r>
          </w:p>
        </w:tc>
      </w:tr>
      <w:tr w:rsidR="009D05DE" w:rsidRPr="003E7E68" w:rsidTr="00EE185F">
        <w:trPr>
          <w:trHeight w:val="397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5DE" w:rsidRPr="003E7E68" w:rsidRDefault="009D05DE" w:rsidP="00D23AF1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</w:t>
            </w:r>
            <w:r>
              <w:rPr>
                <w:rFonts w:asciiTheme="minorHAnsi" w:hAnsiTheme="minorHAnsi"/>
                <w:b w:val="0"/>
                <w:sz w:val="20"/>
              </w:rPr>
              <w:t>3</w:t>
            </w:r>
            <w:r w:rsidRPr="003E7E68">
              <w:rPr>
                <w:rFonts w:asciiTheme="minorHAnsi" w:hAnsiTheme="minorHAnsi"/>
                <w:b w:val="0"/>
                <w:sz w:val="20"/>
              </w:rPr>
              <w:t>.30-</w:t>
            </w:r>
            <w:r w:rsidR="00D23AF1">
              <w:rPr>
                <w:rFonts w:asciiTheme="minorHAnsi" w:hAnsiTheme="minorHAnsi"/>
                <w:b w:val="0"/>
                <w:sz w:val="20"/>
              </w:rPr>
              <w:t>15.</w:t>
            </w:r>
            <w:r w:rsidRPr="003E7E68">
              <w:rPr>
                <w:rFonts w:asciiTheme="minorHAnsi" w:hAnsiTheme="minorHAnsi"/>
                <w:b w:val="0"/>
                <w:sz w:val="20"/>
              </w:rPr>
              <w:t>15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proofErr w:type="gramStart"/>
            <w:r w:rsidRPr="003E7E68">
              <w:rPr>
                <w:rFonts w:asciiTheme="minorHAnsi" w:hAnsiTheme="minorHAnsi"/>
                <w:sz w:val="20"/>
              </w:rPr>
              <w:t>Anatomi   4</w:t>
            </w:r>
            <w:proofErr w:type="gramEnd"/>
            <w:r w:rsidRPr="003E7E68">
              <w:rPr>
                <w:rFonts w:asciiTheme="minorHAnsi" w:hAnsiTheme="minorHAnsi"/>
                <w:sz w:val="20"/>
              </w:rPr>
              <w:t>. PRATİK</w:t>
            </w:r>
          </w:p>
        </w:tc>
        <w:tc>
          <w:tcPr>
            <w:tcW w:w="1843" w:type="dxa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ANATOMİ LAB.</w:t>
            </w:r>
          </w:p>
        </w:tc>
        <w:tc>
          <w:tcPr>
            <w:tcW w:w="1843" w:type="dxa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Dr. S. AKÇER</w:t>
            </w:r>
          </w:p>
        </w:tc>
      </w:tr>
      <w:tr w:rsidR="009D05DE" w:rsidRPr="003E7E68" w:rsidTr="00EE185F">
        <w:trPr>
          <w:trHeight w:val="397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5DE" w:rsidRPr="003E7E68" w:rsidRDefault="009D05DE" w:rsidP="00D23AF1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</w:t>
            </w:r>
            <w:r w:rsidR="00D23AF1">
              <w:rPr>
                <w:rFonts w:asciiTheme="minorHAnsi" w:hAnsiTheme="minorHAnsi"/>
                <w:b w:val="0"/>
                <w:sz w:val="20"/>
              </w:rPr>
              <w:t>5</w:t>
            </w:r>
            <w:r w:rsidRPr="003E7E68">
              <w:rPr>
                <w:rFonts w:asciiTheme="minorHAnsi" w:hAnsiTheme="minorHAnsi"/>
                <w:b w:val="0"/>
                <w:sz w:val="20"/>
              </w:rPr>
              <w:t>.30-17.15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E7E6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sz w:val="20"/>
              </w:rPr>
            </w:pPr>
            <w:proofErr w:type="gramStart"/>
            <w:r w:rsidRPr="003E7E68">
              <w:rPr>
                <w:rFonts w:asciiTheme="minorHAnsi" w:hAnsiTheme="minorHAnsi"/>
                <w:sz w:val="20"/>
              </w:rPr>
              <w:t>Histoloji    4</w:t>
            </w:r>
            <w:proofErr w:type="gramEnd"/>
            <w:r w:rsidRPr="003E7E68">
              <w:rPr>
                <w:rFonts w:asciiTheme="minorHAnsi" w:hAnsiTheme="minorHAnsi"/>
                <w:sz w:val="20"/>
              </w:rPr>
              <w:t>. PRATİK</w:t>
            </w:r>
          </w:p>
        </w:tc>
        <w:tc>
          <w:tcPr>
            <w:tcW w:w="1843" w:type="dxa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HİSTOLOJİ LAB.</w:t>
            </w:r>
          </w:p>
        </w:tc>
        <w:tc>
          <w:tcPr>
            <w:tcW w:w="1843" w:type="dxa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Dr. A. KOÇAK</w:t>
            </w:r>
          </w:p>
        </w:tc>
      </w:tr>
      <w:tr w:rsidR="009D05DE" w:rsidRPr="003E7E68" w:rsidTr="003E7E68">
        <w:trPr>
          <w:trHeight w:val="397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9D05DE" w:rsidRPr="003E7E68" w:rsidRDefault="009D05DE" w:rsidP="009D05DE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</w:rPr>
            </w:pPr>
            <w:r w:rsidRPr="003E7E68">
              <w:rPr>
                <w:rFonts w:asciiTheme="minorHAnsi" w:hAnsiTheme="minorHAnsi"/>
              </w:rPr>
              <w:t>08.03.2019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9D05DE" w:rsidRPr="003E7E68" w:rsidRDefault="009D05DE" w:rsidP="009D05DE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9D05DE" w:rsidRPr="003E7E68" w:rsidRDefault="009D05DE" w:rsidP="009D05DE">
            <w:pPr>
              <w:pStyle w:val="Balk1"/>
              <w:keepNext w:val="0"/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  <w:r w:rsidRPr="003E7E68">
              <w:rPr>
                <w:rFonts w:asciiTheme="minorHAnsi" w:hAnsiTheme="minorHAnsi"/>
              </w:rPr>
              <w:t>Cuma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D05DE" w:rsidRPr="003E7E68" w:rsidTr="00EE185F">
        <w:trPr>
          <w:trHeight w:val="397"/>
        </w:trPr>
        <w:tc>
          <w:tcPr>
            <w:tcW w:w="13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08.30-10.15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Gebeliğin biyokimyası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BİYOKİMYA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>
              <w:rPr>
                <w:rFonts w:asciiTheme="minorHAnsi" w:hAnsiTheme="minorHAnsi"/>
                <w:sz w:val="20"/>
                <w:szCs w:val="20"/>
              </w:rPr>
              <w:t>H. KOÇAK</w:t>
            </w:r>
          </w:p>
        </w:tc>
      </w:tr>
      <w:tr w:rsidR="009D05DE" w:rsidRPr="003E7E68" w:rsidTr="00EE185F">
        <w:trPr>
          <w:trHeight w:val="397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  <w:r w:rsidRPr="003E7E68">
              <w:rPr>
                <w:rFonts w:asciiTheme="minorHAnsi" w:hAnsiTheme="minorHAnsi"/>
                <w:b w:val="0"/>
                <w:sz w:val="20"/>
              </w:rPr>
              <w:t>10.30-12.15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7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Fetal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3E7E68">
              <w:rPr>
                <w:rFonts w:asciiTheme="minorHAnsi" w:hAnsiTheme="minorHAnsi"/>
                <w:sz w:val="20"/>
                <w:szCs w:val="20"/>
              </w:rPr>
              <w:t>Neonatal</w:t>
            </w:r>
            <w:proofErr w:type="spellEnd"/>
            <w:r w:rsidRPr="003E7E68">
              <w:rPr>
                <w:rFonts w:asciiTheme="minorHAnsi" w:hAnsiTheme="minorHAnsi"/>
                <w:sz w:val="20"/>
                <w:szCs w:val="20"/>
              </w:rPr>
              <w:t xml:space="preserve"> Fizyoloji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FİZYOLOJİ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5DE" w:rsidRPr="003E7E68" w:rsidRDefault="009D05DE" w:rsidP="009D05DE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E7E68">
              <w:rPr>
                <w:rFonts w:asciiTheme="minorHAnsi" w:hAnsiTheme="minorHAnsi"/>
                <w:sz w:val="20"/>
                <w:szCs w:val="20"/>
              </w:rPr>
              <w:t>Dr. R. AKCILAR</w:t>
            </w:r>
          </w:p>
        </w:tc>
      </w:tr>
      <w:tr w:rsidR="00D23AF1" w:rsidRPr="003E7E68" w:rsidTr="00EE185F">
        <w:trPr>
          <w:trHeight w:val="397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3AF1" w:rsidRPr="003E7E68" w:rsidRDefault="00D23AF1" w:rsidP="00D23AF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13.30-17.15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3AF1" w:rsidRPr="003E7E68" w:rsidRDefault="00D23AF1" w:rsidP="00D23AF1">
            <w:pPr>
              <w:pStyle w:val="Balk8"/>
              <w:keepNext w:val="0"/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3AF1" w:rsidRPr="003E7E68" w:rsidRDefault="00D23AF1" w:rsidP="00D23AF1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3AF1" w:rsidRPr="003E7E68" w:rsidRDefault="00D23AF1" w:rsidP="00D23AF1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3AF1" w:rsidRPr="003E7E68" w:rsidRDefault="00D23AF1" w:rsidP="00D23AF1">
            <w:pPr>
              <w:pStyle w:val="Balk8"/>
              <w:keepNext w:val="0"/>
              <w:spacing w:line="360" w:lineRule="auto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8A138F" w:rsidRPr="008A138F" w:rsidRDefault="008A138F">
      <w:pPr>
        <w:rPr>
          <w:rFonts w:asciiTheme="minorHAnsi" w:hAnsiTheme="minorHAnsi"/>
        </w:rPr>
      </w:pPr>
    </w:p>
    <w:p w:rsidR="006F21CA" w:rsidRDefault="006F21CA">
      <w:pPr>
        <w:rPr>
          <w:rFonts w:asciiTheme="minorHAnsi" w:hAnsiTheme="minorHAnsi"/>
        </w:rPr>
      </w:pPr>
    </w:p>
    <w:p w:rsidR="006F21CA" w:rsidRPr="008A138F" w:rsidRDefault="006F21CA">
      <w:pPr>
        <w:rPr>
          <w:rFonts w:asciiTheme="minorHAnsi" w:hAnsiTheme="minorHAnsi"/>
        </w:rPr>
      </w:pPr>
    </w:p>
    <w:tbl>
      <w:tblPr>
        <w:tblStyle w:val="TabloKlavuzu"/>
        <w:tblW w:w="10916" w:type="dxa"/>
        <w:tblInd w:w="-856" w:type="dxa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50"/>
        <w:gridCol w:w="3939"/>
        <w:gridCol w:w="2694"/>
        <w:gridCol w:w="2268"/>
      </w:tblGrid>
      <w:tr w:rsidR="006F21CA" w:rsidRPr="006F21CA" w:rsidTr="00DB1E37">
        <w:trPr>
          <w:trHeight w:val="397"/>
        </w:trPr>
        <w:tc>
          <w:tcPr>
            <w:tcW w:w="1265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6F21CA" w:rsidRPr="006F21CA" w:rsidRDefault="006F21CA" w:rsidP="006F21C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6F21CA" w:rsidRPr="006F21CA" w:rsidRDefault="006F21CA" w:rsidP="006F21CA">
            <w:pPr>
              <w:keepNext/>
              <w:jc w:val="center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</w:rPr>
            </w:pPr>
            <w:r w:rsidRPr="006F21CA">
              <w:rPr>
                <w:rFonts w:asciiTheme="minorHAnsi" w:eastAsia="Arial Unicode MS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939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6F21CA" w:rsidRPr="006F21CA" w:rsidRDefault="006F21CA" w:rsidP="006F21CA">
            <w:pPr>
              <w:keepNext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</w:rPr>
            </w:pPr>
            <w:r w:rsidRPr="006F21CA">
              <w:rPr>
                <w:rFonts w:asciiTheme="minorHAnsi" w:eastAsia="Arial Unicode MS" w:hAnsiTheme="minorHAnsi"/>
                <w:b/>
                <w:sz w:val="20"/>
                <w:szCs w:val="20"/>
              </w:rPr>
              <w:t>DERS KONUSU 6. HAFTA</w:t>
            </w:r>
          </w:p>
        </w:tc>
        <w:tc>
          <w:tcPr>
            <w:tcW w:w="269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6F21CA" w:rsidRPr="006F21CA" w:rsidRDefault="006F21CA" w:rsidP="006F21CA">
            <w:pPr>
              <w:keepNext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</w:rPr>
            </w:pPr>
            <w:r w:rsidRPr="006F21CA">
              <w:rPr>
                <w:rFonts w:asciiTheme="minorHAnsi" w:eastAsia="Arial Unicode MS" w:hAnsiTheme="minorHAnsi"/>
                <w:b/>
                <w:sz w:val="20"/>
                <w:szCs w:val="20"/>
              </w:rPr>
              <w:t>DERS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6F21CA" w:rsidRPr="006F21CA" w:rsidRDefault="006F21CA" w:rsidP="006F21CA">
            <w:pPr>
              <w:keepNext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</w:rPr>
            </w:pPr>
            <w:r w:rsidRPr="006F21CA">
              <w:rPr>
                <w:rFonts w:asciiTheme="minorHAnsi" w:eastAsia="Arial Unicode MS" w:hAnsiTheme="minorHAnsi"/>
                <w:b/>
                <w:sz w:val="20"/>
                <w:szCs w:val="20"/>
              </w:rPr>
              <w:t>Öğretim Elemanı</w:t>
            </w: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F21CA" w:rsidRPr="006F21CA" w:rsidRDefault="005F64B9" w:rsidP="006F21CA">
            <w:pPr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/>
                <w:b/>
                <w:sz w:val="20"/>
                <w:szCs w:val="20"/>
              </w:rPr>
              <w:t>11</w:t>
            </w:r>
            <w:r w:rsidRPr="005F64B9">
              <w:rPr>
                <w:rFonts w:asciiTheme="minorHAnsi" w:eastAsia="Arial Unicode MS" w:hAnsiTheme="minorHAnsi"/>
                <w:b/>
                <w:sz w:val="20"/>
                <w:szCs w:val="20"/>
              </w:rPr>
              <w:t>.03.2019</w:t>
            </w:r>
          </w:p>
        </w:tc>
        <w:tc>
          <w:tcPr>
            <w:tcW w:w="7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jc w:val="center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outlineLvl w:val="0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6F21CA">
              <w:rPr>
                <w:rFonts w:asciiTheme="minorHAnsi" w:eastAsia="Arial Unicode MS" w:hAnsi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08.30-17.15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5F64B9" w:rsidP="005F64B9">
            <w:pPr>
              <w:outlineLvl w:val="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.03.2019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jc w:val="center"/>
              <w:outlineLvl w:val="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outlineLvl w:val="7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08.30-17.15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5F64B9" w:rsidP="006F21CA">
            <w:pPr>
              <w:spacing w:before="40" w:after="40"/>
              <w:outlineLvl w:val="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.03.2019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outlineLvl w:val="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outlineLvl w:val="7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6F21CA" w:rsidRPr="006F21CA" w:rsidRDefault="006F21CA" w:rsidP="00D23AF1">
            <w:pPr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08.30-</w:t>
            </w:r>
            <w:r w:rsidR="005F64B9">
              <w:rPr>
                <w:rFonts w:asciiTheme="minorHAnsi" w:hAnsiTheme="minorHAnsi"/>
                <w:sz w:val="20"/>
                <w:szCs w:val="20"/>
              </w:rPr>
              <w:t>1</w:t>
            </w:r>
            <w:r w:rsidR="00D23AF1">
              <w:rPr>
                <w:rFonts w:asciiTheme="minorHAnsi" w:hAnsiTheme="minorHAnsi"/>
                <w:sz w:val="20"/>
                <w:szCs w:val="20"/>
              </w:rPr>
              <w:t>1</w:t>
            </w:r>
            <w:r w:rsidRPr="006F21CA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11.30-12.15</w:t>
            </w:r>
          </w:p>
        </w:tc>
        <w:tc>
          <w:tcPr>
            <w:tcW w:w="750" w:type="dxa"/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1C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939" w:type="dxa"/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E599" w:themeFill="accent4" w:themeFillTint="66"/>
            <w:vAlign w:val="center"/>
          </w:tcPr>
          <w:p w:rsidR="006F21CA" w:rsidRPr="006F21CA" w:rsidRDefault="00D23AF1" w:rsidP="006D55DE">
            <w:pPr>
              <w:spacing w:before="40" w:after="40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 w:rsidRPr="006F21CA">
              <w:rPr>
                <w:rFonts w:asciiTheme="minorHAnsi" w:hAnsiTheme="minorHAnsi"/>
                <w:b/>
                <w:bCs/>
                <w:sz w:val="20"/>
                <w:szCs w:val="20"/>
              </w:rPr>
              <w:t>Histoloji pratik sınav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13.30-16.15</w:t>
            </w:r>
          </w:p>
        </w:tc>
        <w:tc>
          <w:tcPr>
            <w:tcW w:w="750" w:type="dxa"/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F21C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3939" w:type="dxa"/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F21CA">
              <w:rPr>
                <w:rFonts w:asciiTheme="minorHAnsi" w:hAnsiTheme="minorHAnsi"/>
                <w:b/>
                <w:bCs/>
                <w:sz w:val="20"/>
                <w:szCs w:val="20"/>
              </w:rPr>
              <w:t>Anatomi pratik sınav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F21CA" w:rsidRPr="006F21CA" w:rsidRDefault="006F21CA" w:rsidP="006F21CA">
            <w:pPr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16.30-17.15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5F64B9" w:rsidP="006F21CA">
            <w:pPr>
              <w:spacing w:before="40" w:after="40"/>
              <w:outlineLvl w:val="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.03.2019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outlineLvl w:val="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outlineLvl w:val="7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21CA" w:rsidRPr="006F21CA" w:rsidRDefault="006F21CA" w:rsidP="006D55DE">
            <w:pPr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08.30-0</w:t>
            </w:r>
            <w:r w:rsidR="006D55DE">
              <w:rPr>
                <w:rFonts w:asciiTheme="minorHAnsi" w:hAnsiTheme="minorHAnsi"/>
                <w:sz w:val="20"/>
                <w:szCs w:val="20"/>
              </w:rPr>
              <w:t>7</w:t>
            </w:r>
            <w:r w:rsidRPr="006F21CA">
              <w:rPr>
                <w:rFonts w:asciiTheme="minorHAnsi" w:hAnsiTheme="minorHAnsi"/>
                <w:sz w:val="20"/>
                <w:szCs w:val="20"/>
              </w:rPr>
              <w:t>.15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5F64B9" w:rsidP="006F21CA">
            <w:pPr>
              <w:spacing w:before="40" w:after="40"/>
              <w:outlineLvl w:val="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Pr="005F64B9">
              <w:rPr>
                <w:rFonts w:asciiTheme="minorHAnsi" w:hAnsiTheme="minorHAnsi"/>
                <w:b/>
                <w:sz w:val="20"/>
                <w:szCs w:val="20"/>
              </w:rPr>
              <w:t>.03.2019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outlineLvl w:val="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outlineLvl w:val="7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1CA" w:rsidRPr="006F21CA" w:rsidTr="00DB1E37">
        <w:trPr>
          <w:trHeight w:val="397"/>
        </w:trPr>
        <w:tc>
          <w:tcPr>
            <w:tcW w:w="1265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sz w:val="20"/>
                <w:szCs w:val="20"/>
              </w:rPr>
              <w:t>10.00-11.40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6F21CA">
              <w:rPr>
                <w:rFonts w:asciiTheme="minorHAnsi" w:hAnsiTheme="minorHAnsi"/>
                <w:b/>
                <w:sz w:val="20"/>
                <w:szCs w:val="20"/>
              </w:rPr>
              <w:t>TEORİK SINAV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6F21CA" w:rsidRPr="006F21CA" w:rsidRDefault="006F21CA" w:rsidP="006F21CA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6F21CA" w:rsidRPr="006F21CA" w:rsidRDefault="006F21CA" w:rsidP="006D55DE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6F21CA">
              <w:rPr>
                <w:rFonts w:asciiTheme="minorHAnsi" w:hAnsiTheme="minorHAnsi"/>
                <w:b/>
                <w:sz w:val="20"/>
                <w:szCs w:val="20"/>
              </w:rPr>
              <w:t xml:space="preserve">Doç. Dr. </w:t>
            </w:r>
            <w:r w:rsidR="006D55DE">
              <w:rPr>
                <w:rFonts w:asciiTheme="minorHAnsi" w:hAnsiTheme="minorHAnsi"/>
                <w:b/>
                <w:sz w:val="20"/>
                <w:szCs w:val="20"/>
              </w:rPr>
              <w:t>S. ALTIKAT</w:t>
            </w:r>
          </w:p>
        </w:tc>
      </w:tr>
    </w:tbl>
    <w:p w:rsidR="008A138F" w:rsidRPr="008A138F" w:rsidRDefault="008A138F">
      <w:pPr>
        <w:rPr>
          <w:rFonts w:asciiTheme="minorHAnsi" w:hAnsiTheme="minorHAnsi"/>
        </w:rPr>
      </w:pPr>
    </w:p>
    <w:sectPr w:rsidR="008A138F" w:rsidRPr="008A138F" w:rsidSect="008A138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28" w:rsidRDefault="007F7A28">
      <w:r>
        <w:separator/>
      </w:r>
    </w:p>
  </w:endnote>
  <w:endnote w:type="continuationSeparator" w:id="0">
    <w:p w:rsidR="007F7A28" w:rsidRDefault="007F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A2"/>
    <w:family w:val="swiss"/>
    <w:pitch w:val="variable"/>
    <w:sig w:usb0="00000001" w:usb1="5000204B" w:usb2="0000000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1D" w:rsidRDefault="008E6D8A">
    <w:pPr>
      <w:pStyle w:val="Altbilgi"/>
      <w:jc w:val="right"/>
    </w:pPr>
    <w:r>
      <w:fldChar w:fldCharType="begin"/>
    </w:r>
    <w:r w:rsidR="00F5171D">
      <w:instrText xml:space="preserve"> PAGE   \* MERGEFORMAT </w:instrText>
    </w:r>
    <w:r>
      <w:fldChar w:fldCharType="separate"/>
    </w:r>
    <w:r w:rsidR="009C67FE">
      <w:rPr>
        <w:noProof/>
      </w:rPr>
      <w:t>1</w:t>
    </w:r>
    <w:r>
      <w:fldChar w:fldCharType="end"/>
    </w:r>
  </w:p>
  <w:p w:rsidR="00F5171D" w:rsidRDefault="00F517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1D" w:rsidRDefault="008E6D8A">
    <w:pPr>
      <w:pStyle w:val="Altbilgi"/>
      <w:jc w:val="right"/>
    </w:pPr>
    <w:r>
      <w:fldChar w:fldCharType="begin"/>
    </w:r>
    <w:r w:rsidR="00F5171D">
      <w:instrText xml:space="preserve"> PAGE   \* MERGEFORMAT </w:instrText>
    </w:r>
    <w:r>
      <w:fldChar w:fldCharType="separate"/>
    </w:r>
    <w:r w:rsidR="009C67FE">
      <w:rPr>
        <w:noProof/>
      </w:rPr>
      <w:t>8</w:t>
    </w:r>
    <w:r>
      <w:fldChar w:fldCharType="end"/>
    </w:r>
  </w:p>
  <w:p w:rsidR="00F5171D" w:rsidRDefault="00F517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28" w:rsidRDefault="007F7A28">
      <w:r>
        <w:separator/>
      </w:r>
    </w:p>
  </w:footnote>
  <w:footnote w:type="continuationSeparator" w:id="0">
    <w:p w:rsidR="007F7A28" w:rsidRDefault="007F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3C1C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884C22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9BF81530"/>
    <w:lvl w:ilvl="0">
      <w:numFmt w:val="bullet"/>
      <w:lvlText w:val="*"/>
      <w:lvlJc w:val="left"/>
    </w:lvl>
  </w:abstractNum>
  <w:abstractNum w:abstractNumId="3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13" w:hanging="428"/>
      </w:pPr>
      <w:rPr>
        <w:rFonts w:ascii="Calibri" w:hAnsi="Calibri" w:cs="Calibri"/>
        <w:b w:val="0"/>
        <w:bCs w:val="0"/>
        <w:spacing w:val="1"/>
        <w:w w:val="80"/>
        <w:sz w:val="22"/>
        <w:szCs w:val="22"/>
      </w:rPr>
    </w:lvl>
    <w:lvl w:ilvl="1">
      <w:numFmt w:val="bullet"/>
      <w:lvlText w:val="•"/>
      <w:lvlJc w:val="left"/>
      <w:pPr>
        <w:ind w:left="1764" w:hanging="428"/>
      </w:pPr>
    </w:lvl>
    <w:lvl w:ilvl="2">
      <w:numFmt w:val="bullet"/>
      <w:lvlText w:val="•"/>
      <w:lvlJc w:val="left"/>
      <w:pPr>
        <w:ind w:left="2515" w:hanging="428"/>
      </w:pPr>
    </w:lvl>
    <w:lvl w:ilvl="3">
      <w:numFmt w:val="bullet"/>
      <w:lvlText w:val="•"/>
      <w:lvlJc w:val="left"/>
      <w:pPr>
        <w:ind w:left="3265" w:hanging="428"/>
      </w:pPr>
    </w:lvl>
    <w:lvl w:ilvl="4">
      <w:numFmt w:val="bullet"/>
      <w:lvlText w:val="•"/>
      <w:lvlJc w:val="left"/>
      <w:pPr>
        <w:ind w:left="4016" w:hanging="428"/>
      </w:pPr>
    </w:lvl>
    <w:lvl w:ilvl="5">
      <w:numFmt w:val="bullet"/>
      <w:lvlText w:val="•"/>
      <w:lvlJc w:val="left"/>
      <w:pPr>
        <w:ind w:left="4766" w:hanging="428"/>
      </w:pPr>
    </w:lvl>
    <w:lvl w:ilvl="6">
      <w:numFmt w:val="bullet"/>
      <w:lvlText w:val="•"/>
      <w:lvlJc w:val="left"/>
      <w:pPr>
        <w:ind w:left="5517" w:hanging="428"/>
      </w:pPr>
    </w:lvl>
    <w:lvl w:ilvl="7">
      <w:numFmt w:val="bullet"/>
      <w:lvlText w:val="•"/>
      <w:lvlJc w:val="left"/>
      <w:pPr>
        <w:ind w:left="6268" w:hanging="428"/>
      </w:pPr>
    </w:lvl>
    <w:lvl w:ilvl="8">
      <w:numFmt w:val="bullet"/>
      <w:lvlText w:val="•"/>
      <w:lvlJc w:val="left"/>
      <w:pPr>
        <w:ind w:left="7018" w:hanging="428"/>
      </w:pPr>
    </w:lvl>
  </w:abstractNum>
  <w:abstractNum w:abstractNumId="5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13" w:hanging="428"/>
      </w:pPr>
      <w:rPr>
        <w:rFonts w:ascii="Calibri" w:hAnsi="Calibri" w:cs="Calibri"/>
        <w:b w:val="0"/>
        <w:bCs w:val="0"/>
        <w:spacing w:val="1"/>
        <w:w w:val="79"/>
        <w:sz w:val="22"/>
        <w:szCs w:val="22"/>
      </w:rPr>
    </w:lvl>
    <w:lvl w:ilvl="1">
      <w:numFmt w:val="bullet"/>
      <w:lvlText w:val="•"/>
      <w:lvlJc w:val="left"/>
      <w:pPr>
        <w:ind w:left="3860" w:hanging="428"/>
      </w:pPr>
    </w:lvl>
    <w:lvl w:ilvl="2">
      <w:numFmt w:val="bullet"/>
      <w:lvlText w:val="•"/>
      <w:lvlJc w:val="left"/>
      <w:pPr>
        <w:ind w:left="4378" w:hanging="428"/>
      </w:pPr>
    </w:lvl>
    <w:lvl w:ilvl="3">
      <w:numFmt w:val="bullet"/>
      <w:lvlText w:val="•"/>
      <w:lvlJc w:val="left"/>
      <w:pPr>
        <w:ind w:left="4896" w:hanging="428"/>
      </w:pPr>
    </w:lvl>
    <w:lvl w:ilvl="4">
      <w:numFmt w:val="bullet"/>
      <w:lvlText w:val="•"/>
      <w:lvlJc w:val="left"/>
      <w:pPr>
        <w:ind w:left="5413" w:hanging="428"/>
      </w:pPr>
    </w:lvl>
    <w:lvl w:ilvl="5">
      <w:numFmt w:val="bullet"/>
      <w:lvlText w:val="•"/>
      <w:lvlJc w:val="left"/>
      <w:pPr>
        <w:ind w:left="5931" w:hanging="428"/>
      </w:pPr>
    </w:lvl>
    <w:lvl w:ilvl="6">
      <w:numFmt w:val="bullet"/>
      <w:lvlText w:val="•"/>
      <w:lvlJc w:val="left"/>
      <w:pPr>
        <w:ind w:left="6449" w:hanging="428"/>
      </w:pPr>
    </w:lvl>
    <w:lvl w:ilvl="7">
      <w:numFmt w:val="bullet"/>
      <w:lvlText w:val="•"/>
      <w:lvlJc w:val="left"/>
      <w:pPr>
        <w:ind w:left="6966" w:hanging="428"/>
      </w:pPr>
    </w:lvl>
    <w:lvl w:ilvl="8">
      <w:numFmt w:val="bullet"/>
      <w:lvlText w:val="•"/>
      <w:lvlJc w:val="left"/>
      <w:pPr>
        <w:ind w:left="7484" w:hanging="428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46" w:hanging="360"/>
      </w:pPr>
      <w:rPr>
        <w:rFonts w:ascii="Calibri" w:hAnsi="Calibri" w:cs="Calibri"/>
        <w:b w:val="0"/>
        <w:bCs w:val="0"/>
        <w:spacing w:val="1"/>
        <w:w w:val="80"/>
        <w:sz w:val="22"/>
        <w:szCs w:val="22"/>
      </w:rPr>
    </w:lvl>
    <w:lvl w:ilvl="1">
      <w:numFmt w:val="bullet"/>
      <w:lvlText w:val="•"/>
      <w:lvlJc w:val="left"/>
      <w:pPr>
        <w:ind w:left="1703" w:hanging="360"/>
      </w:pPr>
    </w:lvl>
    <w:lvl w:ilvl="2">
      <w:numFmt w:val="bullet"/>
      <w:lvlText w:val="•"/>
      <w:lvlJc w:val="left"/>
      <w:pPr>
        <w:ind w:left="2461" w:hanging="360"/>
      </w:pPr>
    </w:lvl>
    <w:lvl w:ilvl="3">
      <w:numFmt w:val="bullet"/>
      <w:lvlText w:val="•"/>
      <w:lvlJc w:val="left"/>
      <w:pPr>
        <w:ind w:left="3218" w:hanging="360"/>
      </w:pPr>
    </w:lvl>
    <w:lvl w:ilvl="4">
      <w:numFmt w:val="bullet"/>
      <w:lvlText w:val="•"/>
      <w:lvlJc w:val="left"/>
      <w:pPr>
        <w:ind w:left="3975" w:hanging="360"/>
      </w:pPr>
    </w:lvl>
    <w:lvl w:ilvl="5">
      <w:numFmt w:val="bullet"/>
      <w:lvlText w:val="•"/>
      <w:lvlJc w:val="left"/>
      <w:pPr>
        <w:ind w:left="4733" w:hanging="360"/>
      </w:pPr>
    </w:lvl>
    <w:lvl w:ilvl="6">
      <w:numFmt w:val="bullet"/>
      <w:lvlText w:val="•"/>
      <w:lvlJc w:val="left"/>
      <w:pPr>
        <w:ind w:left="5490" w:hanging="360"/>
      </w:pPr>
    </w:lvl>
    <w:lvl w:ilvl="7">
      <w:numFmt w:val="bullet"/>
      <w:lvlText w:val="•"/>
      <w:lvlJc w:val="left"/>
      <w:pPr>
        <w:ind w:left="6248" w:hanging="360"/>
      </w:pPr>
    </w:lvl>
    <w:lvl w:ilvl="8">
      <w:numFmt w:val="bullet"/>
      <w:lvlText w:val="•"/>
      <w:lvlJc w:val="left"/>
      <w:pPr>
        <w:ind w:left="7005" w:hanging="360"/>
      </w:pPr>
    </w:lvl>
  </w:abstractNum>
  <w:abstractNum w:abstractNumId="7">
    <w:nsid w:val="01BF2F90"/>
    <w:multiLevelType w:val="hybridMultilevel"/>
    <w:tmpl w:val="C7C6786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1B6FC1"/>
    <w:multiLevelType w:val="singleLevel"/>
    <w:tmpl w:val="041F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201023"/>
    <w:multiLevelType w:val="multilevel"/>
    <w:tmpl w:val="9280CFD4"/>
    <w:lvl w:ilvl="0">
      <w:start w:val="1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04C06605"/>
    <w:multiLevelType w:val="hybridMultilevel"/>
    <w:tmpl w:val="216A6AB4"/>
    <w:lvl w:ilvl="0" w:tplc="A4827E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4B793E"/>
    <w:multiLevelType w:val="singleLevel"/>
    <w:tmpl w:val="10FE5C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0DF51E16"/>
    <w:multiLevelType w:val="hybridMultilevel"/>
    <w:tmpl w:val="CE32D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C063C7"/>
    <w:multiLevelType w:val="hybridMultilevel"/>
    <w:tmpl w:val="344800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24975"/>
    <w:multiLevelType w:val="singleLevel"/>
    <w:tmpl w:val="B5645866"/>
    <w:lvl w:ilvl="0">
      <w:start w:val="1"/>
      <w:numFmt w:val="decimal"/>
      <w:lvlText w:val="%1."/>
      <w:legacy w:legacy="1" w:legacySpace="0" w:legacyIndent="0"/>
      <w:lvlJc w:val="left"/>
      <w:rPr>
        <w:rFonts w:ascii="PT Sans Narrow" w:hAnsi="PT Sans Narrow" w:hint="default"/>
      </w:rPr>
    </w:lvl>
  </w:abstractNum>
  <w:abstractNum w:abstractNumId="15">
    <w:nsid w:val="160A25D8"/>
    <w:multiLevelType w:val="singleLevel"/>
    <w:tmpl w:val="10FE5C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165450E6"/>
    <w:multiLevelType w:val="hybridMultilevel"/>
    <w:tmpl w:val="BA2EF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955D5C"/>
    <w:multiLevelType w:val="singleLevel"/>
    <w:tmpl w:val="B5645866"/>
    <w:lvl w:ilvl="0">
      <w:start w:val="1"/>
      <w:numFmt w:val="decimal"/>
      <w:lvlText w:val="%1."/>
      <w:legacy w:legacy="1" w:legacySpace="0" w:legacyIndent="0"/>
      <w:lvlJc w:val="left"/>
      <w:rPr>
        <w:rFonts w:ascii="PT Sans Narrow" w:hAnsi="PT Sans Narrow" w:hint="default"/>
      </w:rPr>
    </w:lvl>
  </w:abstractNum>
  <w:abstractNum w:abstractNumId="18">
    <w:nsid w:val="1DC5570B"/>
    <w:multiLevelType w:val="hybridMultilevel"/>
    <w:tmpl w:val="0400CB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1C65D2"/>
    <w:multiLevelType w:val="singleLevel"/>
    <w:tmpl w:val="DBAC0F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12C4478"/>
    <w:multiLevelType w:val="hybridMultilevel"/>
    <w:tmpl w:val="DA3CD730"/>
    <w:lvl w:ilvl="0" w:tplc="2884B6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673F1"/>
    <w:multiLevelType w:val="hybridMultilevel"/>
    <w:tmpl w:val="5C92CD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75535"/>
    <w:multiLevelType w:val="hybridMultilevel"/>
    <w:tmpl w:val="2F0A01E0"/>
    <w:lvl w:ilvl="0" w:tplc="041F000F">
      <w:start w:val="1"/>
      <w:numFmt w:val="decimal"/>
      <w:lvlText w:val="%1."/>
      <w:lvlJc w:val="left"/>
      <w:pPr>
        <w:ind w:left="719" w:hanging="360"/>
      </w:p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>
    <w:nsid w:val="29892C7D"/>
    <w:multiLevelType w:val="multilevel"/>
    <w:tmpl w:val="E2FC940A"/>
    <w:lvl w:ilvl="0">
      <w:start w:val="1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07B0AFC"/>
    <w:multiLevelType w:val="singleLevel"/>
    <w:tmpl w:val="14A698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36C55FEB"/>
    <w:multiLevelType w:val="hybridMultilevel"/>
    <w:tmpl w:val="FC1ECB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224F55"/>
    <w:multiLevelType w:val="hybridMultilevel"/>
    <w:tmpl w:val="48D0DE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BA0F63"/>
    <w:multiLevelType w:val="singleLevel"/>
    <w:tmpl w:val="10FE5C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2B422E4"/>
    <w:multiLevelType w:val="multilevel"/>
    <w:tmpl w:val="8FB20DB4"/>
    <w:lvl w:ilvl="0">
      <w:start w:val="1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70379DE"/>
    <w:multiLevelType w:val="singleLevel"/>
    <w:tmpl w:val="0532C1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50BB66DF"/>
    <w:multiLevelType w:val="hybridMultilevel"/>
    <w:tmpl w:val="580E7C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46CD2">
      <w:start w:val="1"/>
      <w:numFmt w:val="decimal"/>
      <w:lvlText w:val="%2-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CCEAC21A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SimSu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3E18A9"/>
    <w:multiLevelType w:val="hybridMultilevel"/>
    <w:tmpl w:val="1C3EBD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4CBB8">
      <w:start w:val="14"/>
      <w:numFmt w:val="decimal"/>
      <w:lvlText w:val="%2-"/>
      <w:lvlJc w:val="left"/>
      <w:pPr>
        <w:tabs>
          <w:tab w:val="num" w:pos="1530"/>
        </w:tabs>
        <w:ind w:left="1530" w:hanging="450"/>
      </w:pPr>
      <w:rPr>
        <w:rFonts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F61042"/>
    <w:multiLevelType w:val="singleLevel"/>
    <w:tmpl w:val="B5645866"/>
    <w:lvl w:ilvl="0">
      <w:start w:val="1"/>
      <w:numFmt w:val="decimal"/>
      <w:lvlText w:val="%1."/>
      <w:legacy w:legacy="1" w:legacySpace="0" w:legacyIndent="0"/>
      <w:lvlJc w:val="left"/>
      <w:rPr>
        <w:rFonts w:ascii="PT Sans Narrow" w:hAnsi="PT Sans Narrow" w:hint="default"/>
      </w:rPr>
    </w:lvl>
  </w:abstractNum>
  <w:abstractNum w:abstractNumId="33">
    <w:nsid w:val="6012599B"/>
    <w:multiLevelType w:val="multilevel"/>
    <w:tmpl w:val="9E92CE8C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1B10EAB"/>
    <w:multiLevelType w:val="singleLevel"/>
    <w:tmpl w:val="B5645866"/>
    <w:lvl w:ilvl="0">
      <w:start w:val="1"/>
      <w:numFmt w:val="decimal"/>
      <w:lvlText w:val="%1."/>
      <w:legacy w:legacy="1" w:legacySpace="0" w:legacyIndent="0"/>
      <w:lvlJc w:val="left"/>
      <w:rPr>
        <w:rFonts w:ascii="PT Sans Narrow" w:hAnsi="PT Sans Narrow" w:hint="default"/>
      </w:rPr>
    </w:lvl>
  </w:abstractNum>
  <w:abstractNum w:abstractNumId="35">
    <w:nsid w:val="6878087F"/>
    <w:multiLevelType w:val="singleLevel"/>
    <w:tmpl w:val="B5645866"/>
    <w:lvl w:ilvl="0">
      <w:start w:val="1"/>
      <w:numFmt w:val="decimal"/>
      <w:lvlText w:val="%1."/>
      <w:legacy w:legacy="1" w:legacySpace="0" w:legacyIndent="0"/>
      <w:lvlJc w:val="left"/>
      <w:rPr>
        <w:rFonts w:ascii="PT Sans Narrow" w:hAnsi="PT Sans Narrow" w:hint="default"/>
      </w:rPr>
    </w:lvl>
  </w:abstractNum>
  <w:abstractNum w:abstractNumId="36">
    <w:nsid w:val="69471D8B"/>
    <w:multiLevelType w:val="multilevel"/>
    <w:tmpl w:val="42B8F0F4"/>
    <w:lvl w:ilvl="0">
      <w:start w:val="1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EEC1FA2"/>
    <w:multiLevelType w:val="hybridMultilevel"/>
    <w:tmpl w:val="11D42F58"/>
    <w:lvl w:ilvl="0" w:tplc="EE829D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1DF9"/>
    <w:multiLevelType w:val="singleLevel"/>
    <w:tmpl w:val="B5645866"/>
    <w:lvl w:ilvl="0">
      <w:start w:val="1"/>
      <w:numFmt w:val="decimal"/>
      <w:lvlText w:val="%1."/>
      <w:legacy w:legacy="1" w:legacySpace="0" w:legacyIndent="0"/>
      <w:lvlJc w:val="left"/>
      <w:rPr>
        <w:rFonts w:ascii="PT Sans Narrow" w:hAnsi="PT Sans Narrow" w:hint="default"/>
      </w:rPr>
    </w:lvl>
  </w:abstractNum>
  <w:abstractNum w:abstractNumId="39">
    <w:nsid w:val="770602D1"/>
    <w:multiLevelType w:val="hybridMultilevel"/>
    <w:tmpl w:val="760E9CE0"/>
    <w:lvl w:ilvl="0" w:tplc="436260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422ED5"/>
    <w:multiLevelType w:val="multilevel"/>
    <w:tmpl w:val="C0A03C36"/>
    <w:lvl w:ilvl="0">
      <w:start w:val="1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B29158E"/>
    <w:multiLevelType w:val="multilevel"/>
    <w:tmpl w:val="50D67260"/>
    <w:lvl w:ilvl="0">
      <w:start w:val="8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42"/>
        </w:tabs>
        <w:ind w:left="1042" w:hanging="945"/>
      </w:pPr>
      <w:rPr>
        <w:rFonts w:hint="default"/>
      </w:rPr>
    </w:lvl>
    <w:lvl w:ilvl="2">
      <w:start w:val="9"/>
      <w:numFmt w:val="decimal"/>
      <w:lvlText w:val="%1.%2-%3.0"/>
      <w:lvlJc w:val="left"/>
      <w:pPr>
        <w:tabs>
          <w:tab w:val="num" w:pos="1139"/>
        </w:tabs>
        <w:ind w:left="1139" w:hanging="94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36"/>
        </w:tabs>
        <w:ind w:left="1236" w:hanging="9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3"/>
        </w:tabs>
        <w:ind w:left="1333" w:hanging="9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565"/>
        </w:tabs>
        <w:ind w:left="156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662"/>
        </w:tabs>
        <w:ind w:left="1662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19"/>
        </w:tabs>
        <w:ind w:left="2119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216"/>
        </w:tabs>
        <w:ind w:left="2216" w:hanging="1440"/>
      </w:pPr>
      <w:rPr>
        <w:rFonts w:hint="default"/>
      </w:rPr>
    </w:lvl>
  </w:abstractNum>
  <w:abstractNum w:abstractNumId="42">
    <w:nsid w:val="7C384882"/>
    <w:multiLevelType w:val="singleLevel"/>
    <w:tmpl w:val="9F560F10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  <w:sz w:val="20"/>
        <w:szCs w:val="20"/>
      </w:rPr>
    </w:lvl>
  </w:abstractNum>
  <w:num w:numId="1">
    <w:abstractNumId w:val="7"/>
  </w:num>
  <w:num w:numId="2">
    <w:abstractNumId w:val="19"/>
  </w:num>
  <w:num w:numId="3">
    <w:abstractNumId w:val="29"/>
  </w:num>
  <w:num w:numId="4">
    <w:abstractNumId w:val="24"/>
  </w:num>
  <w:num w:numId="5">
    <w:abstractNumId w:val="27"/>
  </w:num>
  <w:num w:numId="6">
    <w:abstractNumId w:val="15"/>
  </w:num>
  <w:num w:numId="7">
    <w:abstractNumId w:val="11"/>
  </w:num>
  <w:num w:numId="8">
    <w:abstractNumId w:val="41"/>
  </w:num>
  <w:num w:numId="9">
    <w:abstractNumId w:val="23"/>
  </w:num>
  <w:num w:numId="10">
    <w:abstractNumId w:val="33"/>
  </w:num>
  <w:num w:numId="11">
    <w:abstractNumId w:val="36"/>
  </w:num>
  <w:num w:numId="12">
    <w:abstractNumId w:val="8"/>
  </w:num>
  <w:num w:numId="13">
    <w:abstractNumId w:val="28"/>
  </w:num>
  <w:num w:numId="14">
    <w:abstractNumId w:val="9"/>
  </w:num>
  <w:num w:numId="15">
    <w:abstractNumId w:val="40"/>
  </w:num>
  <w:num w:numId="16">
    <w:abstractNumId w:val="25"/>
  </w:num>
  <w:num w:numId="17">
    <w:abstractNumId w:val="31"/>
  </w:num>
  <w:num w:numId="18">
    <w:abstractNumId w:val="30"/>
  </w:num>
  <w:num w:numId="19">
    <w:abstractNumId w:val="21"/>
  </w:num>
  <w:num w:numId="20">
    <w:abstractNumId w:val="1"/>
  </w:num>
  <w:num w:numId="21">
    <w:abstractNumId w:val="12"/>
  </w:num>
  <w:num w:numId="22">
    <w:abstractNumId w:val="10"/>
  </w:num>
  <w:num w:numId="23">
    <w:abstractNumId w:val="3"/>
  </w:num>
  <w:num w:numId="24">
    <w:abstractNumId w:val="2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17"/>
  </w:num>
  <w:num w:numId="26">
    <w:abstractNumId w:val="34"/>
  </w:num>
  <w:num w:numId="27">
    <w:abstractNumId w:val="32"/>
  </w:num>
  <w:num w:numId="28">
    <w:abstractNumId w:val="38"/>
  </w:num>
  <w:num w:numId="29">
    <w:abstractNumId w:val="14"/>
  </w:num>
  <w:num w:numId="30">
    <w:abstractNumId w:val="42"/>
  </w:num>
  <w:num w:numId="31">
    <w:abstractNumId w:val="35"/>
  </w:num>
  <w:num w:numId="32">
    <w:abstractNumId w:val="16"/>
  </w:num>
  <w:num w:numId="33">
    <w:abstractNumId w:val="26"/>
  </w:num>
  <w:num w:numId="34">
    <w:abstractNumId w:val="39"/>
  </w:num>
  <w:num w:numId="35">
    <w:abstractNumId w:val="37"/>
  </w:num>
  <w:num w:numId="36">
    <w:abstractNumId w:val="13"/>
  </w:num>
  <w:num w:numId="37">
    <w:abstractNumId w:val="18"/>
  </w:num>
  <w:num w:numId="38">
    <w:abstractNumId w:val="22"/>
  </w:num>
  <w:num w:numId="39">
    <w:abstractNumId w:val="20"/>
  </w:num>
  <w:num w:numId="40">
    <w:abstractNumId w:val="4"/>
  </w:num>
  <w:num w:numId="41">
    <w:abstractNumId w:val="5"/>
  </w:num>
  <w:num w:numId="42">
    <w:abstractNumId w:val="6"/>
  </w:num>
  <w:num w:numId="43">
    <w:abstractNumId w:val="0"/>
  </w:num>
  <w:num w:numId="44">
    <w:abstractNumId w:val="1"/>
  </w:num>
  <w:num w:numId="45">
    <w:abstractNumId w:val="4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38F"/>
    <w:rsid w:val="00015AC2"/>
    <w:rsid w:val="00027B48"/>
    <w:rsid w:val="000416CA"/>
    <w:rsid w:val="000537F9"/>
    <w:rsid w:val="00162318"/>
    <w:rsid w:val="00186D9F"/>
    <w:rsid w:val="001C0F97"/>
    <w:rsid w:val="002014CA"/>
    <w:rsid w:val="00205E39"/>
    <w:rsid w:val="00245D94"/>
    <w:rsid w:val="002552A7"/>
    <w:rsid w:val="00283EED"/>
    <w:rsid w:val="0029249E"/>
    <w:rsid w:val="002A4642"/>
    <w:rsid w:val="002C55AD"/>
    <w:rsid w:val="002E7FD7"/>
    <w:rsid w:val="00301316"/>
    <w:rsid w:val="003038EC"/>
    <w:rsid w:val="00385491"/>
    <w:rsid w:val="003854D3"/>
    <w:rsid w:val="003E7E68"/>
    <w:rsid w:val="0042142A"/>
    <w:rsid w:val="00454391"/>
    <w:rsid w:val="00456108"/>
    <w:rsid w:val="004C5FD2"/>
    <w:rsid w:val="004D44B0"/>
    <w:rsid w:val="005432AD"/>
    <w:rsid w:val="00555CA2"/>
    <w:rsid w:val="00557F95"/>
    <w:rsid w:val="0059538C"/>
    <w:rsid w:val="005960E3"/>
    <w:rsid w:val="005A34B3"/>
    <w:rsid w:val="005B7B41"/>
    <w:rsid w:val="005D6601"/>
    <w:rsid w:val="005F64B9"/>
    <w:rsid w:val="00605B0E"/>
    <w:rsid w:val="00610C32"/>
    <w:rsid w:val="006309AC"/>
    <w:rsid w:val="0066747A"/>
    <w:rsid w:val="00687A97"/>
    <w:rsid w:val="006B4751"/>
    <w:rsid w:val="006D55DE"/>
    <w:rsid w:val="006E298C"/>
    <w:rsid w:val="006F21CA"/>
    <w:rsid w:val="00724C9A"/>
    <w:rsid w:val="00766ECC"/>
    <w:rsid w:val="007D4397"/>
    <w:rsid w:val="007F7A28"/>
    <w:rsid w:val="00802883"/>
    <w:rsid w:val="008657D1"/>
    <w:rsid w:val="0087008C"/>
    <w:rsid w:val="008A138F"/>
    <w:rsid w:val="008A5534"/>
    <w:rsid w:val="008E6D8A"/>
    <w:rsid w:val="00946BAC"/>
    <w:rsid w:val="00985BA9"/>
    <w:rsid w:val="009B48D2"/>
    <w:rsid w:val="009C67FE"/>
    <w:rsid w:val="009D05DE"/>
    <w:rsid w:val="00A62C63"/>
    <w:rsid w:val="00A72131"/>
    <w:rsid w:val="00A97AD2"/>
    <w:rsid w:val="00B82F8D"/>
    <w:rsid w:val="00BD046A"/>
    <w:rsid w:val="00BF7E87"/>
    <w:rsid w:val="00C242DA"/>
    <w:rsid w:val="00CD51B6"/>
    <w:rsid w:val="00D23AF1"/>
    <w:rsid w:val="00D313A1"/>
    <w:rsid w:val="00D9245A"/>
    <w:rsid w:val="00D944BF"/>
    <w:rsid w:val="00DB1E37"/>
    <w:rsid w:val="00DD6716"/>
    <w:rsid w:val="00DE1CE4"/>
    <w:rsid w:val="00DE3B25"/>
    <w:rsid w:val="00E166AB"/>
    <w:rsid w:val="00E92B03"/>
    <w:rsid w:val="00EA0E2E"/>
    <w:rsid w:val="00EC1ABB"/>
    <w:rsid w:val="00EE185F"/>
    <w:rsid w:val="00EF0AC0"/>
    <w:rsid w:val="00F46D35"/>
    <w:rsid w:val="00F5171D"/>
    <w:rsid w:val="00F51D83"/>
    <w:rsid w:val="00F72A4C"/>
    <w:rsid w:val="00FE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8A138F"/>
    <w:pPr>
      <w:keepNext/>
      <w:jc w:val="right"/>
      <w:outlineLvl w:val="0"/>
    </w:pPr>
    <w:rPr>
      <w:rFonts w:eastAsia="Arial Unicode MS"/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8A13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8A13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1"/>
    <w:qFormat/>
    <w:rsid w:val="008A13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8A138F"/>
    <w:pPr>
      <w:keepNext/>
      <w:ind w:firstLine="709"/>
      <w:jc w:val="both"/>
      <w:outlineLvl w:val="4"/>
    </w:pPr>
    <w:rPr>
      <w:rFonts w:ascii="Arial" w:hAnsi="Arial"/>
      <w:b/>
      <w:sz w:val="20"/>
      <w:szCs w:val="20"/>
    </w:rPr>
  </w:style>
  <w:style w:type="paragraph" w:styleId="Balk6">
    <w:name w:val="heading 6"/>
    <w:basedOn w:val="Normal"/>
    <w:next w:val="Normal"/>
    <w:link w:val="Balk6Char"/>
    <w:qFormat/>
    <w:rsid w:val="008A138F"/>
    <w:pPr>
      <w:keepNext/>
      <w:outlineLvl w:val="5"/>
    </w:pPr>
    <w:rPr>
      <w:rFonts w:ascii="Arial" w:hAnsi="Arial"/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8A138F"/>
    <w:pPr>
      <w:keepNext/>
      <w:tabs>
        <w:tab w:val="left" w:pos="3119"/>
      </w:tabs>
      <w:outlineLvl w:val="6"/>
    </w:pPr>
    <w:rPr>
      <w:rFonts w:ascii="Arial" w:hAnsi="Arial"/>
      <w:b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8A138F"/>
    <w:pPr>
      <w:keepNext/>
      <w:outlineLvl w:val="7"/>
    </w:pPr>
    <w:rPr>
      <w:rFonts w:ascii="Arial" w:hAnsi="Arial"/>
      <w:b/>
      <w:szCs w:val="20"/>
    </w:rPr>
  </w:style>
  <w:style w:type="paragraph" w:styleId="Balk9">
    <w:name w:val="heading 9"/>
    <w:basedOn w:val="Normal"/>
    <w:next w:val="Normal"/>
    <w:link w:val="Balk9Char"/>
    <w:qFormat/>
    <w:rsid w:val="008A138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A138F"/>
    <w:rPr>
      <w:rFonts w:ascii="Times New Roman" w:eastAsia="Arial Unicode MS" w:hAnsi="Times New Roman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A13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rsid w:val="008A138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1"/>
    <w:rsid w:val="008A13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8A138F"/>
    <w:rPr>
      <w:rFonts w:ascii="Arial" w:eastAsia="Times New Roman" w:hAnsi="Arial" w:cs="Times New Roman"/>
      <w:b/>
      <w:sz w:val="20"/>
      <w:szCs w:val="20"/>
    </w:rPr>
  </w:style>
  <w:style w:type="character" w:customStyle="1" w:styleId="Balk6Char">
    <w:name w:val="Başlık 6 Char"/>
    <w:basedOn w:val="VarsaylanParagrafYazTipi"/>
    <w:link w:val="Balk6"/>
    <w:rsid w:val="008A138F"/>
    <w:rPr>
      <w:rFonts w:ascii="Arial" w:eastAsia="Times New Roman" w:hAnsi="Arial" w:cs="Times New Roman"/>
      <w:b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8A138F"/>
    <w:rPr>
      <w:rFonts w:ascii="Arial" w:eastAsia="Times New Roman" w:hAnsi="Arial" w:cs="Times New Roman"/>
      <w:b/>
      <w:sz w:val="18"/>
      <w:szCs w:val="20"/>
    </w:rPr>
  </w:style>
  <w:style w:type="character" w:customStyle="1" w:styleId="Balk8Char">
    <w:name w:val="Başlık 8 Char"/>
    <w:basedOn w:val="VarsaylanParagrafYazTipi"/>
    <w:link w:val="Balk8"/>
    <w:rsid w:val="008A138F"/>
    <w:rPr>
      <w:rFonts w:ascii="Arial" w:eastAsia="Times New Roman" w:hAnsi="Arial" w:cs="Times New Roman"/>
      <w:b/>
      <w:sz w:val="24"/>
      <w:szCs w:val="20"/>
    </w:rPr>
  </w:style>
  <w:style w:type="character" w:customStyle="1" w:styleId="Balk9Char">
    <w:name w:val="Başlık 9 Char"/>
    <w:basedOn w:val="VarsaylanParagrafYazTipi"/>
    <w:link w:val="Balk9"/>
    <w:rsid w:val="008A138F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rsid w:val="008A138F"/>
    <w:pPr>
      <w:spacing w:before="100" w:after="100"/>
    </w:pPr>
    <w:rPr>
      <w:rFonts w:ascii="Arial Unicode MS" w:eastAsia="Arial Unicode MS" w:hAnsi="Arial Unicode MS" w:hint="eastAsia"/>
    </w:rPr>
  </w:style>
  <w:style w:type="paragraph" w:styleId="GvdeMetniGirintisi">
    <w:name w:val="Body Text Indent"/>
    <w:basedOn w:val="Normal"/>
    <w:link w:val="GvdeMetniGirintisiChar"/>
    <w:rsid w:val="008A138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8A138F"/>
    <w:rPr>
      <w:rFonts w:ascii="Times New Roman" w:eastAsia="Times New Roman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8A138F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A138F"/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rsid w:val="008A13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A138F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rsid w:val="008A13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A138F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qFormat/>
    <w:rsid w:val="008A138F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8A138F"/>
    <w:rPr>
      <w:rFonts w:ascii="Arial" w:eastAsia="Times New Roman" w:hAnsi="Arial" w:cs="Times New Roman"/>
      <w:b/>
      <w:sz w:val="24"/>
      <w:szCs w:val="20"/>
    </w:rPr>
  </w:style>
  <w:style w:type="paragraph" w:styleId="GvdeMetni">
    <w:name w:val="Body Text"/>
    <w:basedOn w:val="Normal"/>
    <w:link w:val="GvdeMetniChar"/>
    <w:rsid w:val="008A138F"/>
    <w:pPr>
      <w:jc w:val="both"/>
    </w:pPr>
    <w:rPr>
      <w:i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A138F"/>
    <w:rPr>
      <w:rFonts w:ascii="Times New Roman" w:eastAsia="Times New Roman" w:hAnsi="Times New Roman" w:cs="Times New Roman"/>
      <w:i/>
      <w:sz w:val="20"/>
      <w:szCs w:val="20"/>
    </w:rPr>
  </w:style>
  <w:style w:type="paragraph" w:styleId="GvdeMetni2">
    <w:name w:val="Body Text 2"/>
    <w:basedOn w:val="Normal"/>
    <w:link w:val="GvdeMetni2Char"/>
    <w:rsid w:val="008A138F"/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8A138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8A138F"/>
    <w:pPr>
      <w:ind w:firstLine="709"/>
      <w:jc w:val="both"/>
    </w:pPr>
    <w:rPr>
      <w:rFonts w:ascii="Arial" w:hAnsi="Arial"/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A138F"/>
    <w:rPr>
      <w:rFonts w:ascii="Arial" w:eastAsia="Times New Roman" w:hAnsi="Arial" w:cs="Times New Roman"/>
      <w:sz w:val="20"/>
      <w:szCs w:val="20"/>
    </w:rPr>
  </w:style>
  <w:style w:type="character" w:styleId="SayfaNumaras">
    <w:name w:val="page number"/>
    <w:basedOn w:val="VarsaylanParagrafYazTipi"/>
    <w:rsid w:val="008A138F"/>
  </w:style>
  <w:style w:type="paragraph" w:styleId="DzMetin">
    <w:name w:val="Plain Text"/>
    <w:basedOn w:val="Normal"/>
    <w:link w:val="DzMetinChar"/>
    <w:rsid w:val="008A138F"/>
    <w:pPr>
      <w:widowControl w:val="0"/>
    </w:pPr>
    <w:rPr>
      <w:rFonts w:ascii="Courier New" w:hAnsi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8A138F"/>
    <w:rPr>
      <w:rFonts w:ascii="Courier New" w:eastAsia="Times New Roman" w:hAnsi="Courier New"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8A138F"/>
    <w:pPr>
      <w:ind w:firstLine="567"/>
    </w:pPr>
    <w:rPr>
      <w:sz w:val="2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A138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27">
    <w:name w:val="xl27"/>
    <w:basedOn w:val="Normal"/>
    <w:rsid w:val="008A138F"/>
    <w:pPr>
      <w:spacing w:before="100" w:after="100"/>
    </w:pPr>
    <w:rPr>
      <w:rFonts w:ascii="Arial" w:hAnsi="Arial"/>
      <w:szCs w:val="20"/>
    </w:rPr>
  </w:style>
  <w:style w:type="character" w:styleId="Gl">
    <w:name w:val="Strong"/>
    <w:uiPriority w:val="22"/>
    <w:qFormat/>
    <w:rsid w:val="008A138F"/>
    <w:rPr>
      <w:b/>
    </w:rPr>
  </w:style>
  <w:style w:type="character" w:styleId="Kpr">
    <w:name w:val="Hyperlink"/>
    <w:rsid w:val="008A138F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8A138F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A138F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A138F"/>
  </w:style>
  <w:style w:type="paragraph" w:styleId="ListeMaddemi">
    <w:name w:val="List Bullet"/>
    <w:basedOn w:val="Normal"/>
    <w:rsid w:val="008A138F"/>
    <w:pPr>
      <w:numPr>
        <w:numId w:val="20"/>
      </w:numPr>
      <w:contextualSpacing/>
    </w:pPr>
    <w:rPr>
      <w:rFonts w:ascii="New York" w:hAnsi="New York"/>
      <w:szCs w:val="20"/>
    </w:rPr>
  </w:style>
  <w:style w:type="paragraph" w:customStyle="1" w:styleId="ListeParagraf1">
    <w:name w:val="Liste Paragraf1"/>
    <w:basedOn w:val="Normal"/>
    <w:uiPriority w:val="34"/>
    <w:qFormat/>
    <w:rsid w:val="008A138F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A138F"/>
    <w:pPr>
      <w:autoSpaceDE w:val="0"/>
      <w:autoSpaceDN w:val="0"/>
      <w:adjustRightInd w:val="0"/>
      <w:spacing w:after="0" w:line="240" w:lineRule="auto"/>
    </w:pPr>
    <w:rPr>
      <w:rFonts w:ascii="PT Sans Narrow" w:eastAsia="Calibri" w:hAnsi="PT Sans Narrow" w:cs="PT Sans Narrow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D04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D046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D046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D04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D046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6F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205E39"/>
  </w:style>
  <w:style w:type="character" w:styleId="zlenenKpr">
    <w:name w:val="FollowedHyperlink"/>
    <w:basedOn w:val="VarsaylanParagrafYazTipi"/>
    <w:uiPriority w:val="99"/>
    <w:semiHidden/>
    <w:unhideWhenUsed/>
    <w:rsid w:val="00205E39"/>
    <w:rPr>
      <w:color w:val="954F72" w:themeColor="followedHyperlink"/>
      <w:u w:val="single"/>
    </w:rPr>
  </w:style>
  <w:style w:type="paragraph" w:customStyle="1" w:styleId="msobodytextindent">
    <w:name w:val="msobodytextindent"/>
    <w:basedOn w:val="Normal"/>
    <w:uiPriority w:val="99"/>
    <w:rsid w:val="00205E39"/>
    <w:pPr>
      <w:spacing w:after="120"/>
      <w:ind w:left="283"/>
    </w:pPr>
    <w:rPr>
      <w:lang w:val="x-none" w:eastAsia="x-none"/>
    </w:rPr>
  </w:style>
  <w:style w:type="paragraph" w:customStyle="1" w:styleId="msobodytextindent2">
    <w:name w:val="msobodytextindent2"/>
    <w:basedOn w:val="Normal"/>
    <w:uiPriority w:val="99"/>
    <w:rsid w:val="00205E39"/>
    <w:pPr>
      <w:ind w:firstLine="709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msobodytextindent3">
    <w:name w:val="msobodytextindent3"/>
    <w:basedOn w:val="Normal"/>
    <w:uiPriority w:val="99"/>
    <w:rsid w:val="00205E39"/>
    <w:pPr>
      <w:ind w:firstLine="567"/>
    </w:pPr>
    <w:rPr>
      <w:sz w:val="20"/>
      <w:szCs w:val="20"/>
    </w:rPr>
  </w:style>
  <w:style w:type="character" w:customStyle="1" w:styleId="GvdeMetniGirintisiChar1">
    <w:name w:val="Gövde Metni Girintisi Char1"/>
    <w:basedOn w:val="VarsaylanParagrafYazTipi"/>
    <w:semiHidden/>
    <w:rsid w:val="00205E3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1">
    <w:name w:val="Gövde Metni Girintisi 2 Char1"/>
    <w:basedOn w:val="VarsaylanParagrafYazTipi"/>
    <w:semiHidden/>
    <w:rsid w:val="00205E3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1">
    <w:name w:val="Gövde Metni Girintisi 3 Char1"/>
    <w:basedOn w:val="VarsaylanParagrafYazTipi"/>
    <w:semiHidden/>
    <w:rsid w:val="00205E39"/>
    <w:rPr>
      <w:rFonts w:ascii="Times New Roman" w:eastAsia="Times New Roman" w:hAnsi="Times New Roman" w:cs="Times New Roman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205E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205E39"/>
  </w:style>
  <w:style w:type="table" w:customStyle="1" w:styleId="TabloKlavuzu2">
    <w:name w:val="Tablo Kılavuzu2"/>
    <w:basedOn w:val="NormalTablo"/>
    <w:next w:val="TabloKlavuzu"/>
    <w:uiPriority w:val="39"/>
    <w:rsid w:val="0020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8904-C388-4D56-B6DC-8E90D6F5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user361</dc:creator>
  <cp:keywords/>
  <dc:description/>
  <cp:lastModifiedBy>user162</cp:lastModifiedBy>
  <cp:revision>19</cp:revision>
  <dcterms:created xsi:type="dcterms:W3CDTF">2019-01-14T07:22:00Z</dcterms:created>
  <dcterms:modified xsi:type="dcterms:W3CDTF">2019-01-18T07:54:00Z</dcterms:modified>
</cp:coreProperties>
</file>